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75DC" w14:textId="3C566D9F" w:rsidR="00EF64FA" w:rsidRPr="000755EC" w:rsidRDefault="004C480B" w:rsidP="00FC4654">
      <w:pPr>
        <w:ind w:right="-2"/>
        <w:jc w:val="center"/>
        <w:rPr>
          <w:rFonts w:cs="Arial"/>
          <w:b/>
          <w:sz w:val="24"/>
          <w:szCs w:val="24"/>
        </w:rPr>
      </w:pPr>
      <w:r w:rsidRPr="000755EC">
        <w:rPr>
          <w:rFonts w:cs="Arial" w:hint="eastAsia"/>
          <w:b/>
          <w:sz w:val="24"/>
          <w:szCs w:val="24"/>
        </w:rPr>
        <w:t>「福岡カーボンクレジット俱楽部」</w:t>
      </w:r>
      <w:r w:rsidR="00C17EA5" w:rsidRPr="000755EC">
        <w:rPr>
          <w:rFonts w:cs="Arial" w:hint="eastAsia"/>
          <w:b/>
          <w:sz w:val="24"/>
          <w:szCs w:val="24"/>
        </w:rPr>
        <w:t xml:space="preserve">　</w:t>
      </w:r>
      <w:r w:rsidR="00636049" w:rsidRPr="000755EC">
        <w:rPr>
          <w:rFonts w:cs="Arial"/>
          <w:b/>
          <w:sz w:val="24"/>
          <w:szCs w:val="24"/>
        </w:rPr>
        <w:t>入会届</w:t>
      </w:r>
      <w:r w:rsidR="000755EC">
        <w:rPr>
          <w:rFonts w:cs="Arial" w:hint="eastAsia"/>
          <w:b/>
          <w:sz w:val="24"/>
          <w:szCs w:val="24"/>
        </w:rPr>
        <w:t>(</w:t>
      </w:r>
      <w:r w:rsidR="00E45C62">
        <w:rPr>
          <w:rFonts w:cs="Arial" w:hint="eastAsia"/>
          <w:b/>
          <w:sz w:val="24"/>
          <w:szCs w:val="24"/>
        </w:rPr>
        <w:t>事業者</w:t>
      </w:r>
      <w:r w:rsidR="00811BEC" w:rsidRPr="000755EC">
        <w:rPr>
          <w:rFonts w:cs="Arial" w:hint="eastAsia"/>
          <w:b/>
          <w:sz w:val="24"/>
          <w:szCs w:val="24"/>
        </w:rPr>
        <w:t>向け</w:t>
      </w:r>
      <w:r w:rsidR="000755EC">
        <w:rPr>
          <w:rFonts w:cs="Arial" w:hint="eastAsia"/>
          <w:b/>
          <w:sz w:val="24"/>
          <w:szCs w:val="24"/>
        </w:rPr>
        <w:t>)</w:t>
      </w:r>
    </w:p>
    <w:p w14:paraId="25C08484" w14:textId="77777777" w:rsidR="00EF64FA" w:rsidRPr="000755EC" w:rsidRDefault="00EF64FA" w:rsidP="0056501A">
      <w:pPr>
        <w:spacing w:line="300" w:lineRule="exact"/>
        <w:rPr>
          <w:sz w:val="22"/>
        </w:rPr>
      </w:pPr>
    </w:p>
    <w:p w14:paraId="65A87EB6" w14:textId="07502C58" w:rsidR="00C40730" w:rsidRPr="000755EC" w:rsidRDefault="00EF64FA" w:rsidP="00A81769">
      <w:pPr>
        <w:rPr>
          <w:sz w:val="22"/>
        </w:rPr>
      </w:pPr>
      <w:r w:rsidRPr="000755EC">
        <w:rPr>
          <w:sz w:val="22"/>
          <w:u w:val="single"/>
        </w:rPr>
        <w:t xml:space="preserve">　</w:t>
      </w:r>
      <w:r w:rsidR="00FA4E40" w:rsidRPr="000755EC">
        <w:rPr>
          <w:sz w:val="22"/>
          <w:u w:val="single"/>
        </w:rPr>
        <w:t xml:space="preserve">　　　　　　　　　　</w:t>
      </w:r>
      <w:r w:rsidR="00776BCE" w:rsidRPr="000755EC">
        <w:rPr>
          <w:sz w:val="22"/>
        </w:rPr>
        <w:t>は、</w:t>
      </w:r>
      <w:r w:rsidR="004C480B" w:rsidRPr="000755EC">
        <w:rPr>
          <w:rFonts w:hint="eastAsia"/>
          <w:sz w:val="22"/>
        </w:rPr>
        <w:t>福岡県</w:t>
      </w:r>
      <w:r w:rsidR="00FA4E40" w:rsidRPr="000755EC">
        <w:rPr>
          <w:sz w:val="22"/>
        </w:rPr>
        <w:t>が実施</w:t>
      </w:r>
      <w:r w:rsidR="00776BCE" w:rsidRPr="000755EC">
        <w:rPr>
          <w:sz w:val="22"/>
        </w:rPr>
        <w:t>する「</w:t>
      </w:r>
      <w:r w:rsidR="00C14C77" w:rsidRPr="000755EC">
        <w:rPr>
          <w:rFonts w:hint="eastAsia"/>
        </w:rPr>
        <w:t>福岡県における太陽光発</w:t>
      </w:r>
      <w:r w:rsidR="004A584A" w:rsidRPr="000755EC">
        <w:rPr>
          <w:rFonts w:hint="eastAsia"/>
        </w:rPr>
        <w:t>電設備</w:t>
      </w:r>
      <w:r w:rsidR="007A43C3" w:rsidRPr="000755EC">
        <w:rPr>
          <w:rFonts w:hint="eastAsia"/>
        </w:rPr>
        <w:t>の</w:t>
      </w:r>
      <w:r w:rsidR="004A584A" w:rsidRPr="000755EC">
        <w:rPr>
          <w:rFonts w:hint="eastAsia"/>
        </w:rPr>
        <w:t>導入によるＣＯ</w:t>
      </w:r>
      <w:r w:rsidR="004A584A" w:rsidRPr="000755EC">
        <w:rPr>
          <w:rFonts w:ascii="ＭＳ 明朝" w:hAnsi="ＭＳ 明朝" w:cs="ＭＳ 明朝" w:hint="eastAsia"/>
        </w:rPr>
        <w:t>₂</w:t>
      </w:r>
      <w:r w:rsidR="004A584A" w:rsidRPr="000755EC">
        <w:rPr>
          <w:rFonts w:hint="eastAsia"/>
        </w:rPr>
        <w:t>削減プロジェクト</w:t>
      </w:r>
      <w:r w:rsidR="00776BCE" w:rsidRPr="000755EC">
        <w:rPr>
          <w:sz w:val="22"/>
        </w:rPr>
        <w:t>」</w:t>
      </w:r>
      <w:r w:rsidR="00FA4E40" w:rsidRPr="000755EC">
        <w:rPr>
          <w:sz w:val="22"/>
        </w:rPr>
        <w:t>の趣旨・目的</w:t>
      </w:r>
      <w:r w:rsidR="00776BCE" w:rsidRPr="000755EC">
        <w:rPr>
          <w:sz w:val="22"/>
        </w:rPr>
        <w:t>に賛同し、</w:t>
      </w:r>
      <w:r w:rsidR="00B07EEE" w:rsidRPr="000755EC">
        <w:rPr>
          <w:rFonts w:hint="eastAsia"/>
          <w:sz w:val="22"/>
        </w:rPr>
        <w:t>運営</w:t>
      </w:r>
      <w:r w:rsidR="00776BCE" w:rsidRPr="000755EC">
        <w:rPr>
          <w:sz w:val="22"/>
        </w:rPr>
        <w:t>規約及び以下の事項に同意のうえ、入会を申し込みます。</w:t>
      </w:r>
    </w:p>
    <w:p w14:paraId="0C120641" w14:textId="77777777" w:rsidR="0073246A" w:rsidRPr="000755EC" w:rsidRDefault="0073246A" w:rsidP="00C337D2">
      <w:pPr>
        <w:spacing w:line="180" w:lineRule="exact"/>
        <w:jc w:val="left"/>
        <w:rPr>
          <w:sz w:val="24"/>
          <w:szCs w:val="24"/>
        </w:rPr>
      </w:pPr>
    </w:p>
    <w:p w14:paraId="2A86A1F0" w14:textId="77777777" w:rsidR="00402314" w:rsidRPr="000755EC" w:rsidRDefault="00402314" w:rsidP="00402314">
      <w:pPr>
        <w:numPr>
          <w:ilvl w:val="0"/>
          <w:numId w:val="30"/>
        </w:numPr>
        <w:jc w:val="left"/>
        <w:rPr>
          <w:b/>
          <w:sz w:val="24"/>
          <w:szCs w:val="24"/>
        </w:rPr>
      </w:pPr>
      <w:r w:rsidRPr="000755EC">
        <w:rPr>
          <w:rFonts w:hint="eastAsia"/>
          <w:b/>
          <w:sz w:val="24"/>
          <w:szCs w:val="24"/>
        </w:rPr>
        <w:t>申込者情報の記入</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850"/>
        <w:gridCol w:w="822"/>
        <w:gridCol w:w="992"/>
        <w:gridCol w:w="71"/>
        <w:gridCol w:w="1347"/>
        <w:gridCol w:w="1304"/>
        <w:gridCol w:w="1956"/>
      </w:tblGrid>
      <w:tr w:rsidR="00402314" w:rsidRPr="000755EC" w14:paraId="086136C2" w14:textId="77777777" w:rsidTr="0061202D">
        <w:trPr>
          <w:trHeight w:val="285"/>
        </w:trPr>
        <w:tc>
          <w:tcPr>
            <w:tcW w:w="1872" w:type="dxa"/>
            <w:tcBorders>
              <w:top w:val="single" w:sz="4" w:space="0" w:color="auto"/>
              <w:left w:val="single" w:sz="4" w:space="0" w:color="auto"/>
              <w:bottom w:val="single" w:sz="6" w:space="0" w:color="auto"/>
              <w:right w:val="single" w:sz="6" w:space="0" w:color="auto"/>
            </w:tcBorders>
            <w:vAlign w:val="center"/>
          </w:tcPr>
          <w:p w14:paraId="09FF421E" w14:textId="77777777" w:rsidR="00402314" w:rsidRPr="000755EC" w:rsidRDefault="00402314" w:rsidP="00B95A85">
            <w:pPr>
              <w:jc w:val="center"/>
              <w:rPr>
                <w:sz w:val="18"/>
                <w:szCs w:val="18"/>
              </w:rPr>
            </w:pPr>
            <w:r w:rsidRPr="000755EC">
              <w:rPr>
                <w:rFonts w:hint="eastAsia"/>
                <w:sz w:val="18"/>
                <w:szCs w:val="18"/>
              </w:rPr>
              <w:t>申込日</w:t>
            </w:r>
          </w:p>
        </w:tc>
        <w:tc>
          <w:tcPr>
            <w:tcW w:w="7342" w:type="dxa"/>
            <w:gridSpan w:val="7"/>
            <w:tcBorders>
              <w:top w:val="single" w:sz="4" w:space="0" w:color="auto"/>
              <w:left w:val="single" w:sz="6" w:space="0" w:color="auto"/>
              <w:bottom w:val="single" w:sz="6" w:space="0" w:color="auto"/>
              <w:right w:val="single" w:sz="4" w:space="0" w:color="auto"/>
            </w:tcBorders>
            <w:vAlign w:val="center"/>
          </w:tcPr>
          <w:p w14:paraId="209828C8" w14:textId="77777777" w:rsidR="00402314" w:rsidRPr="000755EC" w:rsidRDefault="00402314" w:rsidP="006E45B1">
            <w:pPr>
              <w:jc w:val="center"/>
              <w:rPr>
                <w:sz w:val="18"/>
                <w:szCs w:val="18"/>
              </w:rPr>
            </w:pPr>
            <w:r w:rsidRPr="000755EC">
              <w:rPr>
                <w:rFonts w:hint="eastAsia"/>
                <w:sz w:val="22"/>
              </w:rPr>
              <w:t xml:space="preserve">西暦　</w:t>
            </w:r>
            <w:r w:rsidRPr="000755EC">
              <w:rPr>
                <w:sz w:val="22"/>
              </w:rPr>
              <w:t xml:space="preserve">　　年　　月　　日</w:t>
            </w:r>
          </w:p>
        </w:tc>
      </w:tr>
      <w:tr w:rsidR="00171EBE" w:rsidRPr="000755EC" w14:paraId="7442C75C" w14:textId="77777777" w:rsidTr="0061202D">
        <w:trPr>
          <w:trHeight w:val="536"/>
        </w:trPr>
        <w:tc>
          <w:tcPr>
            <w:tcW w:w="1872" w:type="dxa"/>
            <w:tcBorders>
              <w:top w:val="dotted" w:sz="4" w:space="0" w:color="auto"/>
              <w:left w:val="single" w:sz="4" w:space="0" w:color="auto"/>
              <w:bottom w:val="single" w:sz="6" w:space="0" w:color="auto"/>
              <w:right w:val="single" w:sz="6" w:space="0" w:color="auto"/>
            </w:tcBorders>
            <w:vAlign w:val="center"/>
          </w:tcPr>
          <w:p w14:paraId="147E6980" w14:textId="5DD89E95" w:rsidR="00171EBE" w:rsidRPr="000755EC" w:rsidRDefault="003D4CD3" w:rsidP="00B95A85">
            <w:pPr>
              <w:jc w:val="center"/>
              <w:rPr>
                <w:szCs w:val="21"/>
              </w:rPr>
            </w:pPr>
            <w:r>
              <w:rPr>
                <w:rFonts w:hint="eastAsia"/>
                <w:szCs w:val="21"/>
              </w:rPr>
              <w:t>事業者</w:t>
            </w:r>
            <w:r w:rsidR="000A057D" w:rsidRPr="000755EC">
              <w:rPr>
                <w:rFonts w:hint="eastAsia"/>
                <w:szCs w:val="21"/>
              </w:rPr>
              <w:t>名</w:t>
            </w: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50A20FBE" w14:textId="77777777" w:rsidR="00171EBE" w:rsidRPr="000755EC" w:rsidRDefault="00171EBE" w:rsidP="0034507D">
            <w:pPr>
              <w:jc w:val="center"/>
              <w:rPr>
                <w:szCs w:val="21"/>
              </w:rPr>
            </w:pPr>
          </w:p>
        </w:tc>
      </w:tr>
      <w:tr w:rsidR="000A057D" w:rsidRPr="000755EC" w14:paraId="7932C4B6" w14:textId="77777777" w:rsidTr="0061202D">
        <w:trPr>
          <w:trHeight w:val="536"/>
        </w:trPr>
        <w:tc>
          <w:tcPr>
            <w:tcW w:w="1872" w:type="dxa"/>
            <w:tcBorders>
              <w:top w:val="dotted" w:sz="4" w:space="0" w:color="auto"/>
              <w:left w:val="single" w:sz="4" w:space="0" w:color="auto"/>
              <w:bottom w:val="single" w:sz="6" w:space="0" w:color="auto"/>
              <w:right w:val="single" w:sz="6" w:space="0" w:color="auto"/>
            </w:tcBorders>
            <w:vAlign w:val="center"/>
          </w:tcPr>
          <w:p w14:paraId="40E6FE5F" w14:textId="77777777" w:rsidR="000A057D" w:rsidRPr="000755EC" w:rsidRDefault="000A057D" w:rsidP="00B95A85">
            <w:pPr>
              <w:jc w:val="center"/>
              <w:rPr>
                <w:szCs w:val="21"/>
              </w:rPr>
            </w:pPr>
            <w:r w:rsidRPr="000755EC">
              <w:rPr>
                <w:rFonts w:hint="eastAsia"/>
                <w:szCs w:val="21"/>
              </w:rPr>
              <w:t>代表者名</w:t>
            </w: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78B9565A" w14:textId="77777777" w:rsidR="000A057D" w:rsidRPr="000755EC" w:rsidRDefault="000A057D" w:rsidP="0034507D">
            <w:pPr>
              <w:jc w:val="center"/>
              <w:rPr>
                <w:szCs w:val="21"/>
              </w:rPr>
            </w:pPr>
          </w:p>
        </w:tc>
      </w:tr>
      <w:tr w:rsidR="00776BCE" w:rsidRPr="000755EC" w14:paraId="365D504F" w14:textId="77777777" w:rsidTr="0061202D">
        <w:trPr>
          <w:trHeight w:val="163"/>
        </w:trPr>
        <w:tc>
          <w:tcPr>
            <w:tcW w:w="1872" w:type="dxa"/>
            <w:vMerge w:val="restart"/>
            <w:tcBorders>
              <w:top w:val="single" w:sz="6" w:space="0" w:color="auto"/>
              <w:left w:val="single" w:sz="4" w:space="0" w:color="auto"/>
              <w:bottom w:val="single" w:sz="6" w:space="0" w:color="auto"/>
              <w:right w:val="single" w:sz="6" w:space="0" w:color="auto"/>
            </w:tcBorders>
            <w:vAlign w:val="center"/>
          </w:tcPr>
          <w:p w14:paraId="2BB16A70" w14:textId="77777777" w:rsidR="00EF64FA" w:rsidRPr="000755EC" w:rsidRDefault="00776BCE" w:rsidP="00B95A85">
            <w:pPr>
              <w:jc w:val="center"/>
              <w:rPr>
                <w:szCs w:val="21"/>
              </w:rPr>
            </w:pPr>
            <w:r w:rsidRPr="000755EC">
              <w:rPr>
                <w:szCs w:val="21"/>
              </w:rPr>
              <w:t>住　所</w:t>
            </w:r>
          </w:p>
        </w:tc>
        <w:tc>
          <w:tcPr>
            <w:tcW w:w="7342" w:type="dxa"/>
            <w:gridSpan w:val="7"/>
            <w:tcBorders>
              <w:top w:val="single" w:sz="6" w:space="0" w:color="auto"/>
              <w:left w:val="single" w:sz="6" w:space="0" w:color="auto"/>
              <w:bottom w:val="dotted" w:sz="4" w:space="0" w:color="auto"/>
              <w:right w:val="single" w:sz="4" w:space="0" w:color="auto"/>
            </w:tcBorders>
            <w:vAlign w:val="center"/>
          </w:tcPr>
          <w:p w14:paraId="504D08F4" w14:textId="77777777" w:rsidR="00EF64FA" w:rsidRPr="000755EC" w:rsidRDefault="00776BCE" w:rsidP="00B95A85">
            <w:pPr>
              <w:rPr>
                <w:szCs w:val="21"/>
              </w:rPr>
            </w:pPr>
            <w:r w:rsidRPr="000755EC">
              <w:rPr>
                <w:szCs w:val="21"/>
              </w:rPr>
              <w:t>〒</w:t>
            </w:r>
          </w:p>
        </w:tc>
      </w:tr>
      <w:tr w:rsidR="00776BCE" w:rsidRPr="000755EC" w14:paraId="2E2BDA20" w14:textId="77777777" w:rsidTr="0061202D">
        <w:trPr>
          <w:trHeight w:val="637"/>
        </w:trPr>
        <w:tc>
          <w:tcPr>
            <w:tcW w:w="1872" w:type="dxa"/>
            <w:vMerge/>
            <w:tcBorders>
              <w:top w:val="single" w:sz="6" w:space="0" w:color="auto"/>
              <w:left w:val="single" w:sz="4" w:space="0" w:color="auto"/>
              <w:bottom w:val="single" w:sz="6" w:space="0" w:color="auto"/>
              <w:right w:val="single" w:sz="6" w:space="0" w:color="auto"/>
            </w:tcBorders>
            <w:vAlign w:val="center"/>
          </w:tcPr>
          <w:p w14:paraId="34DEAE1B" w14:textId="77777777" w:rsidR="00EF64FA" w:rsidRPr="000755EC" w:rsidRDefault="00EF64FA" w:rsidP="00B95A85">
            <w:pPr>
              <w:jc w:val="center"/>
              <w:rPr>
                <w:szCs w:val="21"/>
              </w:rPr>
            </w:pPr>
          </w:p>
        </w:tc>
        <w:tc>
          <w:tcPr>
            <w:tcW w:w="7342" w:type="dxa"/>
            <w:gridSpan w:val="7"/>
            <w:tcBorders>
              <w:top w:val="dotted" w:sz="4" w:space="0" w:color="auto"/>
              <w:left w:val="single" w:sz="6" w:space="0" w:color="auto"/>
              <w:bottom w:val="single" w:sz="6" w:space="0" w:color="auto"/>
              <w:right w:val="single" w:sz="4" w:space="0" w:color="auto"/>
            </w:tcBorders>
            <w:vAlign w:val="center"/>
          </w:tcPr>
          <w:p w14:paraId="5DCA1F9E" w14:textId="77777777" w:rsidR="00EF64FA" w:rsidRPr="000755EC" w:rsidRDefault="00EF64FA" w:rsidP="00B95A85">
            <w:pPr>
              <w:rPr>
                <w:szCs w:val="21"/>
              </w:rPr>
            </w:pPr>
          </w:p>
        </w:tc>
      </w:tr>
      <w:tr w:rsidR="00776BCE" w:rsidRPr="000755EC" w14:paraId="2B9063A5" w14:textId="77777777" w:rsidTr="0061202D">
        <w:trPr>
          <w:trHeight w:val="399"/>
        </w:trPr>
        <w:tc>
          <w:tcPr>
            <w:tcW w:w="1872" w:type="dxa"/>
            <w:tcBorders>
              <w:top w:val="single" w:sz="6" w:space="0" w:color="auto"/>
              <w:left w:val="single" w:sz="4" w:space="0" w:color="auto"/>
              <w:bottom w:val="single" w:sz="6" w:space="0" w:color="auto"/>
              <w:right w:val="single" w:sz="6" w:space="0" w:color="auto"/>
            </w:tcBorders>
            <w:vAlign w:val="center"/>
          </w:tcPr>
          <w:p w14:paraId="635BBC6A" w14:textId="77777777" w:rsidR="00EF64FA" w:rsidRPr="000755EC" w:rsidRDefault="00776BCE" w:rsidP="00B95A85">
            <w:pPr>
              <w:jc w:val="center"/>
              <w:rPr>
                <w:szCs w:val="21"/>
              </w:rPr>
            </w:pPr>
            <w:r w:rsidRPr="000755EC">
              <w:rPr>
                <w:szCs w:val="21"/>
              </w:rPr>
              <w:t>電話番号</w:t>
            </w:r>
          </w:p>
        </w:tc>
        <w:tc>
          <w:tcPr>
            <w:tcW w:w="2664" w:type="dxa"/>
            <w:gridSpan w:val="3"/>
            <w:tcBorders>
              <w:top w:val="single" w:sz="6" w:space="0" w:color="auto"/>
              <w:left w:val="single" w:sz="6" w:space="0" w:color="auto"/>
              <w:bottom w:val="single" w:sz="6" w:space="0" w:color="auto"/>
              <w:right w:val="single" w:sz="6" w:space="0" w:color="auto"/>
            </w:tcBorders>
            <w:vAlign w:val="center"/>
          </w:tcPr>
          <w:p w14:paraId="51581097" w14:textId="77777777" w:rsidR="00EF64FA" w:rsidRPr="000755EC" w:rsidRDefault="00EF64FA" w:rsidP="00636049">
            <w:pPr>
              <w:jc w:val="left"/>
              <w:rPr>
                <w:szCs w:val="21"/>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3A8141C7" w14:textId="77777777" w:rsidR="00EF64FA" w:rsidRPr="000755EC" w:rsidRDefault="00776BCE" w:rsidP="00636049">
            <w:pPr>
              <w:jc w:val="center"/>
              <w:rPr>
                <w:szCs w:val="21"/>
              </w:rPr>
            </w:pPr>
            <w:r w:rsidRPr="000755EC">
              <w:rPr>
                <w:szCs w:val="21"/>
              </w:rPr>
              <w:t>FAX</w:t>
            </w:r>
            <w:r w:rsidRPr="000755EC">
              <w:rPr>
                <w:szCs w:val="21"/>
              </w:rPr>
              <w:t>番号</w:t>
            </w:r>
          </w:p>
        </w:tc>
        <w:tc>
          <w:tcPr>
            <w:tcW w:w="3260" w:type="dxa"/>
            <w:gridSpan w:val="2"/>
            <w:tcBorders>
              <w:top w:val="single" w:sz="6" w:space="0" w:color="auto"/>
              <w:left w:val="single" w:sz="6" w:space="0" w:color="auto"/>
              <w:bottom w:val="single" w:sz="6" w:space="0" w:color="auto"/>
              <w:right w:val="single" w:sz="4" w:space="0" w:color="auto"/>
            </w:tcBorders>
            <w:vAlign w:val="center"/>
          </w:tcPr>
          <w:p w14:paraId="0BC54FBB" w14:textId="77777777" w:rsidR="00EF64FA" w:rsidRPr="000755EC" w:rsidRDefault="00EF64FA" w:rsidP="00636049">
            <w:pPr>
              <w:jc w:val="left"/>
              <w:rPr>
                <w:szCs w:val="21"/>
              </w:rPr>
            </w:pPr>
          </w:p>
        </w:tc>
      </w:tr>
      <w:tr w:rsidR="00776BCE" w:rsidRPr="000755EC" w14:paraId="495BB9ED" w14:textId="77777777" w:rsidTr="0061202D">
        <w:trPr>
          <w:trHeight w:val="419"/>
        </w:trPr>
        <w:tc>
          <w:tcPr>
            <w:tcW w:w="1872" w:type="dxa"/>
            <w:tcBorders>
              <w:top w:val="single" w:sz="6" w:space="0" w:color="auto"/>
              <w:left w:val="single" w:sz="4" w:space="0" w:color="auto"/>
              <w:bottom w:val="single" w:sz="6" w:space="0" w:color="auto"/>
              <w:right w:val="single" w:sz="6" w:space="0" w:color="auto"/>
            </w:tcBorders>
            <w:vAlign w:val="center"/>
          </w:tcPr>
          <w:p w14:paraId="5D4B78F2" w14:textId="463B69B3" w:rsidR="000D507F" w:rsidRPr="000755EC" w:rsidRDefault="0061202D" w:rsidP="00B95A85">
            <w:pPr>
              <w:jc w:val="center"/>
              <w:rPr>
                <w:szCs w:val="21"/>
              </w:rPr>
            </w:pPr>
            <w:r>
              <w:rPr>
                <w:szCs w:val="21"/>
              </w:rPr>
              <w:t>メールアドレス</w:t>
            </w:r>
          </w:p>
        </w:tc>
        <w:tc>
          <w:tcPr>
            <w:tcW w:w="7342" w:type="dxa"/>
            <w:gridSpan w:val="7"/>
            <w:tcBorders>
              <w:top w:val="single" w:sz="6" w:space="0" w:color="auto"/>
              <w:left w:val="single" w:sz="6" w:space="0" w:color="auto"/>
              <w:bottom w:val="single" w:sz="6" w:space="0" w:color="auto"/>
              <w:right w:val="single" w:sz="4" w:space="0" w:color="auto"/>
            </w:tcBorders>
            <w:vAlign w:val="center"/>
          </w:tcPr>
          <w:p w14:paraId="336BCB1C" w14:textId="77777777" w:rsidR="000D507F" w:rsidRPr="000755EC" w:rsidRDefault="000D507F" w:rsidP="00636049">
            <w:pPr>
              <w:jc w:val="left"/>
              <w:rPr>
                <w:szCs w:val="21"/>
              </w:rPr>
            </w:pPr>
          </w:p>
        </w:tc>
      </w:tr>
      <w:tr w:rsidR="003A3D40" w:rsidRPr="000755EC" w14:paraId="2C42729D" w14:textId="77777777" w:rsidTr="0061202D">
        <w:trPr>
          <w:trHeight w:val="419"/>
        </w:trPr>
        <w:tc>
          <w:tcPr>
            <w:tcW w:w="1872" w:type="dxa"/>
            <w:tcBorders>
              <w:top w:val="single" w:sz="6" w:space="0" w:color="auto"/>
              <w:left w:val="single" w:sz="4" w:space="0" w:color="auto"/>
              <w:bottom w:val="single" w:sz="6" w:space="0" w:color="auto"/>
              <w:right w:val="single" w:sz="6" w:space="0" w:color="auto"/>
            </w:tcBorders>
            <w:vAlign w:val="center"/>
          </w:tcPr>
          <w:p w14:paraId="5EF8A13F" w14:textId="77777777" w:rsidR="003A3D40" w:rsidRPr="000755EC" w:rsidRDefault="00980264" w:rsidP="00B95A85">
            <w:pPr>
              <w:jc w:val="center"/>
              <w:rPr>
                <w:szCs w:val="21"/>
              </w:rPr>
            </w:pPr>
            <w:r w:rsidRPr="0061202D">
              <w:rPr>
                <w:rFonts w:hint="eastAsia"/>
                <w:sz w:val="20"/>
                <w:szCs w:val="21"/>
              </w:rPr>
              <w:t>太陽光以外の</w:t>
            </w:r>
            <w:r w:rsidR="003A3D40" w:rsidRPr="0061202D">
              <w:rPr>
                <w:rFonts w:hint="eastAsia"/>
                <w:sz w:val="20"/>
                <w:szCs w:val="21"/>
              </w:rPr>
              <w:t>自家用発電機の有無</w:t>
            </w:r>
          </w:p>
        </w:tc>
        <w:tc>
          <w:tcPr>
            <w:tcW w:w="1672" w:type="dxa"/>
            <w:gridSpan w:val="2"/>
            <w:tcBorders>
              <w:top w:val="single" w:sz="6" w:space="0" w:color="auto"/>
              <w:left w:val="single" w:sz="6" w:space="0" w:color="auto"/>
              <w:bottom w:val="single" w:sz="6" w:space="0" w:color="auto"/>
              <w:right w:val="single" w:sz="6" w:space="0" w:color="auto"/>
            </w:tcBorders>
            <w:vAlign w:val="center"/>
          </w:tcPr>
          <w:p w14:paraId="034EDA2A" w14:textId="77777777" w:rsidR="003A3D40" w:rsidRPr="000755EC" w:rsidRDefault="003A3D40" w:rsidP="003A3D40">
            <w:pPr>
              <w:jc w:val="center"/>
              <w:rPr>
                <w:szCs w:val="21"/>
              </w:rPr>
            </w:pPr>
            <w:r w:rsidRPr="000755EC">
              <w:rPr>
                <w:rFonts w:hint="eastAsia"/>
                <w:szCs w:val="21"/>
              </w:rPr>
              <w:t>有　・　無</w:t>
            </w:r>
          </w:p>
          <w:p w14:paraId="03141C6F" w14:textId="42BF7B64" w:rsidR="003A3D40" w:rsidRPr="000755EC" w:rsidRDefault="000755EC" w:rsidP="00636049">
            <w:pPr>
              <w:jc w:val="left"/>
              <w:rPr>
                <w:szCs w:val="21"/>
              </w:rPr>
            </w:pPr>
            <w:r>
              <w:rPr>
                <w:rFonts w:hint="eastAsia"/>
                <w:szCs w:val="21"/>
              </w:rPr>
              <w:t>(</w:t>
            </w:r>
            <w:r w:rsidR="003A3D40" w:rsidRPr="000755EC">
              <w:rPr>
                <w:rFonts w:hint="eastAsia"/>
                <w:szCs w:val="21"/>
              </w:rPr>
              <w:t>非常用を除く</w:t>
            </w:r>
            <w:r>
              <w:rPr>
                <w:rFonts w:hint="eastAsia"/>
                <w:szCs w:val="21"/>
              </w:rPr>
              <w:t>)</w:t>
            </w:r>
          </w:p>
        </w:tc>
        <w:tc>
          <w:tcPr>
            <w:tcW w:w="5670" w:type="dxa"/>
            <w:gridSpan w:val="5"/>
            <w:tcBorders>
              <w:top w:val="single" w:sz="6" w:space="0" w:color="auto"/>
              <w:left w:val="single" w:sz="6" w:space="0" w:color="auto"/>
              <w:bottom w:val="single" w:sz="6" w:space="0" w:color="auto"/>
              <w:right w:val="single" w:sz="4" w:space="0" w:color="auto"/>
            </w:tcBorders>
            <w:vAlign w:val="center"/>
          </w:tcPr>
          <w:p w14:paraId="35937105" w14:textId="1E68B355" w:rsidR="003A3D40" w:rsidRPr="000755EC" w:rsidRDefault="000755EC" w:rsidP="00636049">
            <w:pPr>
              <w:jc w:val="left"/>
              <w:rPr>
                <w:szCs w:val="21"/>
              </w:rPr>
            </w:pPr>
            <w:r>
              <w:rPr>
                <w:rFonts w:hint="eastAsia"/>
                <w:szCs w:val="21"/>
              </w:rPr>
              <w:t>(</w:t>
            </w:r>
            <w:r w:rsidR="003A3D40" w:rsidRPr="000755EC">
              <w:rPr>
                <w:rFonts w:hint="eastAsia"/>
                <w:szCs w:val="21"/>
              </w:rPr>
              <w:t>有の場合は使用燃料の種類を記載してください</w:t>
            </w:r>
            <w:r>
              <w:rPr>
                <w:rFonts w:hint="eastAsia"/>
                <w:szCs w:val="21"/>
              </w:rPr>
              <w:t>)</w:t>
            </w:r>
          </w:p>
          <w:p w14:paraId="74639B1C" w14:textId="77777777" w:rsidR="003A3D40" w:rsidRPr="000755EC" w:rsidRDefault="003A3D40" w:rsidP="00636049">
            <w:pPr>
              <w:jc w:val="left"/>
              <w:rPr>
                <w:szCs w:val="21"/>
              </w:rPr>
            </w:pPr>
          </w:p>
        </w:tc>
      </w:tr>
      <w:tr w:rsidR="00BA717E" w:rsidRPr="000755EC" w14:paraId="0FB3E86D" w14:textId="77777777" w:rsidTr="00BA717E">
        <w:trPr>
          <w:trHeight w:val="419"/>
        </w:trPr>
        <w:tc>
          <w:tcPr>
            <w:tcW w:w="2722" w:type="dxa"/>
            <w:gridSpan w:val="2"/>
            <w:tcBorders>
              <w:top w:val="single" w:sz="6" w:space="0" w:color="auto"/>
              <w:left w:val="single" w:sz="4" w:space="0" w:color="auto"/>
              <w:bottom w:val="single" w:sz="4" w:space="0" w:color="auto"/>
              <w:right w:val="single" w:sz="4" w:space="0" w:color="auto"/>
            </w:tcBorders>
            <w:vAlign w:val="center"/>
          </w:tcPr>
          <w:p w14:paraId="3BF0DACF" w14:textId="05ECCF6F" w:rsidR="00BA717E" w:rsidRDefault="00BA717E" w:rsidP="00BA717E">
            <w:pPr>
              <w:jc w:val="left"/>
              <w:rPr>
                <w:szCs w:val="21"/>
              </w:rPr>
            </w:pPr>
            <w:r>
              <w:rPr>
                <w:rFonts w:hint="eastAsia"/>
                <w:sz w:val="20"/>
                <w:szCs w:val="21"/>
              </w:rPr>
              <w:t>申込日時点の</w:t>
            </w:r>
            <w:r w:rsidR="00431123">
              <w:rPr>
                <w:rFonts w:hint="eastAsia"/>
                <w:sz w:val="20"/>
                <w:szCs w:val="21"/>
              </w:rPr>
              <w:t>年間</w:t>
            </w:r>
            <w:r>
              <w:rPr>
                <w:rFonts w:hint="eastAsia"/>
                <w:sz w:val="20"/>
                <w:szCs w:val="21"/>
              </w:rPr>
              <w:t>発電量※</w:t>
            </w:r>
          </w:p>
        </w:tc>
        <w:tc>
          <w:tcPr>
            <w:tcW w:w="1885" w:type="dxa"/>
            <w:gridSpan w:val="3"/>
            <w:tcBorders>
              <w:top w:val="single" w:sz="6" w:space="0" w:color="auto"/>
              <w:left w:val="single" w:sz="4" w:space="0" w:color="auto"/>
              <w:bottom w:val="single" w:sz="4" w:space="0" w:color="auto"/>
              <w:right w:val="single" w:sz="4" w:space="0" w:color="auto"/>
            </w:tcBorders>
            <w:vAlign w:val="center"/>
          </w:tcPr>
          <w:p w14:paraId="22070D72" w14:textId="0C9AB972" w:rsidR="00BA717E" w:rsidRDefault="00BA717E" w:rsidP="00BA717E">
            <w:pPr>
              <w:jc w:val="right"/>
              <w:rPr>
                <w:szCs w:val="21"/>
              </w:rPr>
            </w:pPr>
            <w:r>
              <w:rPr>
                <w:rFonts w:hint="eastAsia"/>
                <w:szCs w:val="21"/>
              </w:rPr>
              <w:t>k</w:t>
            </w:r>
            <w:r>
              <w:rPr>
                <w:szCs w:val="21"/>
              </w:rPr>
              <w:t>Wh</w:t>
            </w:r>
          </w:p>
        </w:tc>
        <w:tc>
          <w:tcPr>
            <w:tcW w:w="2651" w:type="dxa"/>
            <w:gridSpan w:val="2"/>
            <w:tcBorders>
              <w:top w:val="single" w:sz="6" w:space="0" w:color="auto"/>
              <w:left w:val="single" w:sz="4" w:space="0" w:color="auto"/>
              <w:bottom w:val="single" w:sz="4" w:space="0" w:color="auto"/>
              <w:right w:val="single" w:sz="4" w:space="0" w:color="auto"/>
            </w:tcBorders>
            <w:vAlign w:val="center"/>
          </w:tcPr>
          <w:p w14:paraId="039B8484" w14:textId="661D305E" w:rsidR="00BA717E" w:rsidRDefault="00BA717E" w:rsidP="00BA717E">
            <w:pPr>
              <w:jc w:val="left"/>
              <w:rPr>
                <w:szCs w:val="21"/>
              </w:rPr>
            </w:pPr>
            <w:r>
              <w:rPr>
                <w:rFonts w:hint="eastAsia"/>
                <w:sz w:val="20"/>
                <w:szCs w:val="21"/>
              </w:rPr>
              <w:t>申込日時点の</w:t>
            </w:r>
            <w:r w:rsidR="00431123">
              <w:rPr>
                <w:rFonts w:hint="eastAsia"/>
                <w:sz w:val="20"/>
                <w:szCs w:val="21"/>
              </w:rPr>
              <w:t>年間</w:t>
            </w:r>
            <w:r>
              <w:rPr>
                <w:rFonts w:hint="eastAsia"/>
                <w:sz w:val="20"/>
                <w:szCs w:val="21"/>
              </w:rPr>
              <w:t>売電量※</w:t>
            </w:r>
          </w:p>
        </w:tc>
        <w:tc>
          <w:tcPr>
            <w:tcW w:w="1956" w:type="dxa"/>
            <w:tcBorders>
              <w:top w:val="single" w:sz="6" w:space="0" w:color="auto"/>
              <w:left w:val="single" w:sz="4" w:space="0" w:color="auto"/>
              <w:bottom w:val="single" w:sz="4" w:space="0" w:color="auto"/>
              <w:right w:val="single" w:sz="4" w:space="0" w:color="auto"/>
            </w:tcBorders>
            <w:vAlign w:val="center"/>
          </w:tcPr>
          <w:p w14:paraId="7841CF20" w14:textId="07AFA648" w:rsidR="00BA717E" w:rsidRDefault="00BA717E" w:rsidP="00BA717E">
            <w:pPr>
              <w:jc w:val="right"/>
              <w:rPr>
                <w:szCs w:val="21"/>
              </w:rPr>
            </w:pPr>
            <w:r>
              <w:rPr>
                <w:rFonts w:hint="eastAsia"/>
                <w:szCs w:val="21"/>
              </w:rPr>
              <w:t>k</w:t>
            </w:r>
            <w:r>
              <w:rPr>
                <w:szCs w:val="21"/>
              </w:rPr>
              <w:t>Wh</w:t>
            </w:r>
          </w:p>
        </w:tc>
      </w:tr>
    </w:tbl>
    <w:p w14:paraId="2002061B" w14:textId="3619B270" w:rsidR="00431123" w:rsidRDefault="00431123" w:rsidP="00431123">
      <w:pPr>
        <w:spacing w:line="240" w:lineRule="exact"/>
        <w:rPr>
          <w:b/>
          <w:szCs w:val="21"/>
          <w:u w:val="single"/>
        </w:rPr>
      </w:pPr>
      <w:r w:rsidRPr="00491F9A">
        <w:rPr>
          <w:rFonts w:hint="eastAsia"/>
          <w:b/>
          <w:szCs w:val="21"/>
          <w:u w:val="single"/>
        </w:rPr>
        <w:t xml:space="preserve">※　</w:t>
      </w:r>
      <w:r w:rsidR="00283C15">
        <w:rPr>
          <w:rFonts w:hint="eastAsia"/>
          <w:b/>
          <w:szCs w:val="21"/>
          <w:u w:val="single"/>
        </w:rPr>
        <w:t>年間発電量・売電量が表示されているモニター画面の写真を</w:t>
      </w:r>
      <w:r>
        <w:rPr>
          <w:rFonts w:hint="eastAsia"/>
          <w:b/>
          <w:szCs w:val="21"/>
          <w:u w:val="single"/>
        </w:rPr>
        <w:t>提出をお願いします。</w:t>
      </w:r>
    </w:p>
    <w:p w14:paraId="0C33CB2D" w14:textId="74D30FCB" w:rsidR="00171EBE" w:rsidRPr="00BA717E" w:rsidRDefault="00431123" w:rsidP="0026038E">
      <w:pPr>
        <w:spacing w:line="240" w:lineRule="exact"/>
        <w:rPr>
          <w:b/>
          <w:sz w:val="24"/>
          <w:szCs w:val="24"/>
        </w:rPr>
      </w:pPr>
      <w:r w:rsidRPr="00B17A5F">
        <w:rPr>
          <w:rFonts w:hint="eastAsia"/>
          <w:b/>
          <w:szCs w:val="24"/>
          <w:u w:val="single"/>
        </w:rPr>
        <w:t>※</w:t>
      </w:r>
      <w:r>
        <w:rPr>
          <w:rFonts w:hint="eastAsia"/>
          <w:b/>
          <w:szCs w:val="24"/>
          <w:u w:val="single"/>
        </w:rPr>
        <w:t xml:space="preserve">　</w:t>
      </w:r>
      <w:r w:rsidR="00F90611">
        <w:rPr>
          <w:rFonts w:hint="eastAsia"/>
          <w:b/>
          <w:szCs w:val="24"/>
          <w:u w:val="single"/>
        </w:rPr>
        <w:t>年間での表示が出来ないモニターの場合は、設備稼働日～申込</w:t>
      </w:r>
      <w:r w:rsidRPr="00B17A5F">
        <w:rPr>
          <w:rFonts w:hint="eastAsia"/>
          <w:b/>
          <w:szCs w:val="24"/>
          <w:u w:val="single"/>
        </w:rPr>
        <w:t>日までの「累積発電量</w:t>
      </w:r>
      <w:r w:rsidR="0026038E">
        <w:rPr>
          <w:rFonts w:hint="eastAsia"/>
          <w:b/>
          <w:szCs w:val="24"/>
          <w:u w:val="single"/>
        </w:rPr>
        <w:t>・累積売電量</w:t>
      </w:r>
      <w:r w:rsidRPr="00B17A5F">
        <w:rPr>
          <w:rFonts w:hint="eastAsia"/>
          <w:b/>
          <w:szCs w:val="24"/>
          <w:u w:val="single"/>
        </w:rPr>
        <w:t>」の画面写真をご提出下さい</w:t>
      </w:r>
    </w:p>
    <w:p w14:paraId="003774FA" w14:textId="77777777" w:rsidR="00BA717E" w:rsidRPr="000755EC" w:rsidRDefault="00BA717E" w:rsidP="00C337D2">
      <w:pPr>
        <w:spacing w:line="180" w:lineRule="exact"/>
        <w:rPr>
          <w:b/>
          <w:sz w:val="24"/>
          <w:szCs w:val="24"/>
        </w:rPr>
      </w:pPr>
    </w:p>
    <w:p w14:paraId="3A064488" w14:textId="77777777" w:rsidR="00BE2E67" w:rsidRPr="000755EC" w:rsidRDefault="00A557A8" w:rsidP="00402314">
      <w:pPr>
        <w:numPr>
          <w:ilvl w:val="0"/>
          <w:numId w:val="30"/>
        </w:numPr>
        <w:rPr>
          <w:b/>
          <w:sz w:val="24"/>
          <w:szCs w:val="24"/>
        </w:rPr>
      </w:pPr>
      <w:r w:rsidRPr="000755EC">
        <w:rPr>
          <w:rFonts w:hint="eastAsia"/>
          <w:b/>
          <w:sz w:val="24"/>
          <w:szCs w:val="24"/>
        </w:rPr>
        <w:t>各種設備情報の記入</w:t>
      </w:r>
    </w:p>
    <w:p w14:paraId="1D7FDE50" w14:textId="1C51FE2E" w:rsidR="005D5312" w:rsidRPr="000755EC" w:rsidRDefault="000755EC" w:rsidP="00FA2AC9">
      <w:pPr>
        <w:rPr>
          <w:szCs w:val="21"/>
        </w:rPr>
      </w:pPr>
      <w:r>
        <w:rPr>
          <w:szCs w:val="21"/>
        </w:rPr>
        <w:t>(</w:t>
      </w:r>
      <w:r w:rsidR="00FA2AC9" w:rsidRPr="000755EC">
        <w:rPr>
          <w:szCs w:val="21"/>
        </w:rPr>
        <w:t>１</w:t>
      </w:r>
      <w:r>
        <w:rPr>
          <w:szCs w:val="21"/>
        </w:rPr>
        <w:t>)</w:t>
      </w:r>
      <w:r w:rsidR="00776BCE" w:rsidRPr="000755EC">
        <w:rPr>
          <w:rFonts w:hint="eastAsia"/>
          <w:szCs w:val="21"/>
        </w:rPr>
        <w:t>太陽光発電設備の情報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03"/>
        <w:gridCol w:w="3295"/>
      </w:tblGrid>
      <w:tr w:rsidR="00776BCE" w:rsidRPr="000755EC" w14:paraId="446AD8BD" w14:textId="77777777" w:rsidTr="00575E2F">
        <w:tc>
          <w:tcPr>
            <w:tcW w:w="3011" w:type="dxa"/>
            <w:tcBorders>
              <w:right w:val="single" w:sz="4" w:space="0" w:color="auto"/>
            </w:tcBorders>
            <w:shd w:val="clear" w:color="auto" w:fill="auto"/>
          </w:tcPr>
          <w:p w14:paraId="4D8072C9" w14:textId="77777777" w:rsidR="005D5312" w:rsidRPr="000755EC" w:rsidRDefault="00776BCE" w:rsidP="00E01AB8">
            <w:pPr>
              <w:jc w:val="center"/>
              <w:rPr>
                <w:szCs w:val="21"/>
              </w:rPr>
            </w:pPr>
            <w:r w:rsidRPr="000755EC">
              <w:rPr>
                <w:rFonts w:hint="eastAsia"/>
                <w:szCs w:val="21"/>
              </w:rPr>
              <w:t>確認項目</w:t>
            </w:r>
          </w:p>
        </w:tc>
        <w:tc>
          <w:tcPr>
            <w:tcW w:w="2903" w:type="dxa"/>
            <w:tcBorders>
              <w:top w:val="single" w:sz="4" w:space="0" w:color="auto"/>
              <w:left w:val="single" w:sz="4" w:space="0" w:color="auto"/>
              <w:bottom w:val="single" w:sz="12" w:space="0" w:color="auto"/>
              <w:right w:val="single" w:sz="4" w:space="0" w:color="auto"/>
            </w:tcBorders>
            <w:shd w:val="clear" w:color="auto" w:fill="auto"/>
          </w:tcPr>
          <w:p w14:paraId="53C06D0C" w14:textId="77777777" w:rsidR="005D5312" w:rsidRPr="000755EC" w:rsidRDefault="00776BCE" w:rsidP="00E01AB8">
            <w:pPr>
              <w:jc w:val="center"/>
              <w:rPr>
                <w:szCs w:val="21"/>
              </w:rPr>
            </w:pPr>
            <w:r w:rsidRPr="000755EC">
              <w:rPr>
                <w:rFonts w:hint="eastAsia"/>
                <w:szCs w:val="21"/>
              </w:rPr>
              <w:t>回答</w:t>
            </w:r>
          </w:p>
        </w:tc>
        <w:tc>
          <w:tcPr>
            <w:tcW w:w="3295" w:type="dxa"/>
            <w:tcBorders>
              <w:top w:val="single" w:sz="4" w:space="0" w:color="auto"/>
              <w:left w:val="single" w:sz="4" w:space="0" w:color="auto"/>
              <w:right w:val="single" w:sz="4" w:space="0" w:color="auto"/>
            </w:tcBorders>
            <w:shd w:val="clear" w:color="auto" w:fill="auto"/>
          </w:tcPr>
          <w:p w14:paraId="172DBC51" w14:textId="77777777" w:rsidR="005D5312" w:rsidRPr="000755EC" w:rsidRDefault="00776BCE" w:rsidP="00E01AB8">
            <w:pPr>
              <w:jc w:val="center"/>
              <w:rPr>
                <w:szCs w:val="21"/>
              </w:rPr>
            </w:pPr>
            <w:r w:rsidRPr="000755EC">
              <w:rPr>
                <w:rFonts w:hint="eastAsia"/>
                <w:szCs w:val="21"/>
              </w:rPr>
              <w:t>確認資料</w:t>
            </w:r>
          </w:p>
          <w:p w14:paraId="02ADD778" w14:textId="77777777" w:rsidR="00AB7082" w:rsidRPr="003376E3" w:rsidRDefault="00AB7082" w:rsidP="003376E3">
            <w:pPr>
              <w:spacing w:line="240" w:lineRule="exact"/>
              <w:jc w:val="center"/>
              <w:rPr>
                <w:sz w:val="20"/>
                <w:szCs w:val="21"/>
              </w:rPr>
            </w:pPr>
            <w:r w:rsidRPr="003376E3">
              <w:rPr>
                <w:rFonts w:hint="eastAsia"/>
                <w:sz w:val="20"/>
                <w:szCs w:val="21"/>
              </w:rPr>
              <w:t>(</w:t>
            </w:r>
            <w:r w:rsidRPr="003376E3">
              <w:rPr>
                <w:rFonts w:hint="eastAsia"/>
                <w:sz w:val="20"/>
                <w:szCs w:val="21"/>
              </w:rPr>
              <w:t>各確認項目が確認できる書類を</w:t>
            </w:r>
          </w:p>
          <w:p w14:paraId="18245202" w14:textId="622FCEA3" w:rsidR="00E605C3" w:rsidRPr="000755EC" w:rsidRDefault="00AB7082" w:rsidP="003376E3">
            <w:pPr>
              <w:spacing w:line="240" w:lineRule="exact"/>
              <w:jc w:val="center"/>
              <w:rPr>
                <w:szCs w:val="21"/>
              </w:rPr>
            </w:pPr>
            <w:r w:rsidRPr="003376E3">
              <w:rPr>
                <w:rFonts w:hint="eastAsia"/>
                <w:sz w:val="20"/>
                <w:szCs w:val="21"/>
              </w:rPr>
              <w:t>以下から</w:t>
            </w:r>
            <w:r w:rsidRPr="003376E3">
              <w:rPr>
                <w:rFonts w:hint="eastAsia"/>
                <w:b/>
                <w:sz w:val="20"/>
                <w:szCs w:val="21"/>
                <w:u w:val="single"/>
              </w:rPr>
              <w:t>１種類</w:t>
            </w:r>
            <w:r w:rsidRPr="003376E3">
              <w:rPr>
                <w:rFonts w:hint="eastAsia"/>
                <w:sz w:val="20"/>
                <w:szCs w:val="21"/>
              </w:rPr>
              <w:t>添付すること</w:t>
            </w:r>
            <w:r w:rsidRPr="003376E3">
              <w:rPr>
                <w:rFonts w:hint="eastAsia"/>
                <w:sz w:val="20"/>
                <w:szCs w:val="21"/>
              </w:rPr>
              <w:t>)</w:t>
            </w:r>
          </w:p>
        </w:tc>
      </w:tr>
      <w:tr w:rsidR="002E51B6" w:rsidRPr="000755EC" w14:paraId="218E0AFF" w14:textId="77777777" w:rsidTr="00575E2F">
        <w:tc>
          <w:tcPr>
            <w:tcW w:w="3011" w:type="dxa"/>
            <w:tcBorders>
              <w:right w:val="single" w:sz="12" w:space="0" w:color="auto"/>
            </w:tcBorders>
            <w:shd w:val="clear" w:color="auto" w:fill="auto"/>
          </w:tcPr>
          <w:p w14:paraId="5209A579" w14:textId="2DA117BA" w:rsidR="002E51B6" w:rsidRPr="000755EC" w:rsidRDefault="002E51B6" w:rsidP="002E51B6">
            <w:pPr>
              <w:jc w:val="center"/>
              <w:rPr>
                <w:szCs w:val="21"/>
              </w:rPr>
            </w:pPr>
            <w:r w:rsidRPr="000755EC">
              <w:rPr>
                <w:rFonts w:hint="eastAsia"/>
                <w:szCs w:val="21"/>
              </w:rPr>
              <w:t>設置場所</w:t>
            </w:r>
            <w:r w:rsidR="000755EC">
              <w:rPr>
                <w:rFonts w:hint="eastAsia"/>
                <w:szCs w:val="21"/>
              </w:rPr>
              <w:t>(</w:t>
            </w:r>
            <w:r w:rsidRPr="000755EC">
              <w:rPr>
                <w:rFonts w:hint="eastAsia"/>
                <w:szCs w:val="21"/>
              </w:rPr>
              <w:t>住所</w:t>
            </w:r>
            <w:r w:rsidR="000755EC">
              <w:rPr>
                <w:rFonts w:hint="eastAsia"/>
                <w:szCs w:val="21"/>
              </w:rPr>
              <w:t>)</w:t>
            </w:r>
          </w:p>
        </w:tc>
        <w:tc>
          <w:tcPr>
            <w:tcW w:w="2903" w:type="dxa"/>
            <w:tcBorders>
              <w:top w:val="single" w:sz="12" w:space="0" w:color="auto"/>
              <w:left w:val="single" w:sz="12" w:space="0" w:color="auto"/>
              <w:bottom w:val="single" w:sz="6" w:space="0" w:color="auto"/>
              <w:right w:val="single" w:sz="12" w:space="0" w:color="auto"/>
            </w:tcBorders>
            <w:shd w:val="clear" w:color="auto" w:fill="auto"/>
          </w:tcPr>
          <w:p w14:paraId="571DF27D" w14:textId="77777777" w:rsidR="002E51B6" w:rsidRPr="000755EC" w:rsidRDefault="002E51B6" w:rsidP="004A584A">
            <w:pPr>
              <w:jc w:val="center"/>
              <w:rPr>
                <w:szCs w:val="21"/>
              </w:rPr>
            </w:pPr>
          </w:p>
          <w:p w14:paraId="32EC95F4" w14:textId="77777777" w:rsidR="002E51B6" w:rsidRPr="000755EC" w:rsidRDefault="002E51B6" w:rsidP="004A584A">
            <w:pPr>
              <w:jc w:val="center"/>
              <w:rPr>
                <w:szCs w:val="21"/>
              </w:rPr>
            </w:pPr>
          </w:p>
        </w:tc>
        <w:tc>
          <w:tcPr>
            <w:tcW w:w="3295" w:type="dxa"/>
            <w:tcBorders>
              <w:top w:val="single" w:sz="4" w:space="0" w:color="auto"/>
              <w:left w:val="single" w:sz="12" w:space="0" w:color="auto"/>
              <w:bottom w:val="single" w:sz="4" w:space="0" w:color="auto"/>
              <w:right w:val="single" w:sz="4" w:space="0" w:color="auto"/>
            </w:tcBorders>
            <w:shd w:val="clear" w:color="auto" w:fill="auto"/>
          </w:tcPr>
          <w:p w14:paraId="394184BD" w14:textId="37C9E6B9" w:rsidR="002E51B6" w:rsidRPr="000755EC" w:rsidRDefault="00484894" w:rsidP="004A584A">
            <w:pPr>
              <w:jc w:val="left"/>
              <w:rPr>
                <w:szCs w:val="21"/>
              </w:rPr>
            </w:pPr>
            <w:r w:rsidRPr="000755EC">
              <w:rPr>
                <w:rFonts w:hint="eastAsia"/>
                <w:szCs w:val="21"/>
              </w:rPr>
              <w:t>①、②、③、④、⑤</w:t>
            </w:r>
          </w:p>
        </w:tc>
      </w:tr>
      <w:tr w:rsidR="004A584A" w:rsidRPr="000755EC" w14:paraId="161EE44D" w14:textId="77777777" w:rsidTr="00575E2F">
        <w:tc>
          <w:tcPr>
            <w:tcW w:w="3011" w:type="dxa"/>
            <w:tcBorders>
              <w:right w:val="single" w:sz="12" w:space="0" w:color="auto"/>
            </w:tcBorders>
            <w:shd w:val="clear" w:color="auto" w:fill="auto"/>
          </w:tcPr>
          <w:p w14:paraId="6148A549" w14:textId="77777777" w:rsidR="004A584A" w:rsidRPr="000755EC" w:rsidRDefault="004A584A" w:rsidP="004A584A">
            <w:pPr>
              <w:jc w:val="center"/>
              <w:rPr>
                <w:szCs w:val="21"/>
              </w:rPr>
            </w:pPr>
            <w:r w:rsidRPr="000755EC">
              <w:rPr>
                <w:rFonts w:hint="eastAsia"/>
                <w:szCs w:val="21"/>
              </w:rPr>
              <w:t>公称最大出力</w:t>
            </w:r>
          </w:p>
        </w:tc>
        <w:tc>
          <w:tcPr>
            <w:tcW w:w="2903" w:type="dxa"/>
            <w:tcBorders>
              <w:top w:val="single" w:sz="6" w:space="0" w:color="auto"/>
              <w:left w:val="single" w:sz="12" w:space="0" w:color="auto"/>
              <w:bottom w:val="single" w:sz="6" w:space="0" w:color="auto"/>
              <w:right w:val="single" w:sz="12" w:space="0" w:color="auto"/>
            </w:tcBorders>
            <w:shd w:val="clear" w:color="auto" w:fill="auto"/>
          </w:tcPr>
          <w:p w14:paraId="3AF9DAC1" w14:textId="77777777" w:rsidR="004A584A" w:rsidRPr="000755EC" w:rsidRDefault="004A584A" w:rsidP="004A584A">
            <w:pPr>
              <w:jc w:val="center"/>
              <w:rPr>
                <w:szCs w:val="21"/>
              </w:rPr>
            </w:pPr>
            <w:r w:rsidRPr="000755EC">
              <w:rPr>
                <w:rFonts w:hint="eastAsia"/>
                <w:szCs w:val="21"/>
              </w:rPr>
              <w:t xml:space="preserve">　　　　　　　</w:t>
            </w:r>
            <w:r w:rsidRPr="000755EC">
              <w:rPr>
                <w:rFonts w:hint="eastAsia"/>
                <w:szCs w:val="21"/>
              </w:rPr>
              <w:t>k</w:t>
            </w:r>
            <w:r w:rsidRPr="000755EC">
              <w:rPr>
                <w:szCs w:val="21"/>
              </w:rPr>
              <w:t>W</w:t>
            </w:r>
          </w:p>
        </w:tc>
        <w:tc>
          <w:tcPr>
            <w:tcW w:w="3295" w:type="dxa"/>
            <w:tcBorders>
              <w:top w:val="single" w:sz="4" w:space="0" w:color="auto"/>
              <w:left w:val="single" w:sz="12" w:space="0" w:color="auto"/>
              <w:bottom w:val="single" w:sz="4" w:space="0" w:color="auto"/>
              <w:right w:val="single" w:sz="4" w:space="0" w:color="auto"/>
            </w:tcBorders>
            <w:shd w:val="clear" w:color="auto" w:fill="auto"/>
          </w:tcPr>
          <w:p w14:paraId="1E49F3E9" w14:textId="41695B1B" w:rsidR="004A584A" w:rsidRPr="000755EC" w:rsidRDefault="00484894" w:rsidP="004A584A">
            <w:pPr>
              <w:jc w:val="left"/>
              <w:rPr>
                <w:szCs w:val="21"/>
              </w:rPr>
            </w:pPr>
            <w:r w:rsidRPr="000755EC">
              <w:rPr>
                <w:rFonts w:hint="eastAsia"/>
                <w:szCs w:val="21"/>
              </w:rPr>
              <w:t>①、②、③、④</w:t>
            </w:r>
          </w:p>
        </w:tc>
      </w:tr>
      <w:tr w:rsidR="003376E3" w:rsidRPr="000755EC" w14:paraId="6073D973" w14:textId="77777777" w:rsidTr="00575E2F">
        <w:tc>
          <w:tcPr>
            <w:tcW w:w="3011" w:type="dxa"/>
            <w:tcBorders>
              <w:right w:val="single" w:sz="12" w:space="0" w:color="auto"/>
            </w:tcBorders>
            <w:shd w:val="clear" w:color="auto" w:fill="auto"/>
          </w:tcPr>
          <w:p w14:paraId="1169DBE2" w14:textId="0A74C8B2" w:rsidR="003376E3" w:rsidRPr="000755EC" w:rsidRDefault="003376E3" w:rsidP="003376E3">
            <w:pPr>
              <w:jc w:val="center"/>
              <w:rPr>
                <w:szCs w:val="21"/>
              </w:rPr>
            </w:pPr>
            <w:r w:rsidRPr="000755EC">
              <w:rPr>
                <w:rFonts w:hint="eastAsia"/>
                <w:szCs w:val="21"/>
              </w:rPr>
              <w:t>補助金名称※</w:t>
            </w:r>
          </w:p>
        </w:tc>
        <w:tc>
          <w:tcPr>
            <w:tcW w:w="2903" w:type="dxa"/>
            <w:tcBorders>
              <w:top w:val="single" w:sz="6" w:space="0" w:color="auto"/>
              <w:left w:val="single" w:sz="12" w:space="0" w:color="auto"/>
              <w:bottom w:val="single" w:sz="6" w:space="0" w:color="auto"/>
              <w:right w:val="single" w:sz="12" w:space="0" w:color="auto"/>
            </w:tcBorders>
            <w:shd w:val="clear" w:color="auto" w:fill="auto"/>
          </w:tcPr>
          <w:p w14:paraId="25251D95" w14:textId="77777777" w:rsidR="003376E3" w:rsidRPr="000755EC" w:rsidRDefault="003376E3" w:rsidP="003376E3">
            <w:pPr>
              <w:jc w:val="center"/>
              <w:rPr>
                <w:szCs w:val="21"/>
              </w:rPr>
            </w:pPr>
          </w:p>
        </w:tc>
        <w:tc>
          <w:tcPr>
            <w:tcW w:w="3295" w:type="dxa"/>
            <w:tcBorders>
              <w:top w:val="single" w:sz="4" w:space="0" w:color="auto"/>
              <w:left w:val="single" w:sz="12" w:space="0" w:color="auto"/>
              <w:bottom w:val="single" w:sz="4" w:space="0" w:color="auto"/>
              <w:right w:val="single" w:sz="4" w:space="0" w:color="auto"/>
            </w:tcBorders>
            <w:shd w:val="clear" w:color="auto" w:fill="auto"/>
          </w:tcPr>
          <w:p w14:paraId="1BECA49D" w14:textId="426A0B73" w:rsidR="003376E3" w:rsidRPr="000755EC" w:rsidRDefault="00D53A90" w:rsidP="003376E3">
            <w:pPr>
              <w:jc w:val="left"/>
              <w:rPr>
                <w:szCs w:val="21"/>
              </w:rPr>
            </w:pPr>
            <w:r>
              <w:rPr>
                <w:rFonts w:hint="eastAsia"/>
                <w:szCs w:val="21"/>
              </w:rPr>
              <w:t>⑥</w:t>
            </w:r>
          </w:p>
        </w:tc>
      </w:tr>
      <w:tr w:rsidR="003376E3" w:rsidRPr="000755EC" w14:paraId="549E82A3" w14:textId="77777777" w:rsidTr="00575E2F">
        <w:tc>
          <w:tcPr>
            <w:tcW w:w="3011" w:type="dxa"/>
            <w:tcBorders>
              <w:right w:val="single" w:sz="12" w:space="0" w:color="auto"/>
            </w:tcBorders>
            <w:shd w:val="clear" w:color="auto" w:fill="auto"/>
          </w:tcPr>
          <w:p w14:paraId="33AC53D5" w14:textId="77777777" w:rsidR="003376E3" w:rsidRDefault="003376E3" w:rsidP="003376E3">
            <w:pPr>
              <w:jc w:val="center"/>
              <w:rPr>
                <w:szCs w:val="21"/>
              </w:rPr>
            </w:pPr>
            <w:r w:rsidRPr="000755EC">
              <w:rPr>
                <w:rFonts w:hint="eastAsia"/>
                <w:szCs w:val="21"/>
              </w:rPr>
              <w:t>太陽光発電設備等の設置に</w:t>
            </w:r>
          </w:p>
          <w:p w14:paraId="60F14DD2" w14:textId="7518E9BE" w:rsidR="003376E3" w:rsidRPr="000755EC" w:rsidRDefault="003376E3" w:rsidP="003376E3">
            <w:pPr>
              <w:jc w:val="center"/>
              <w:rPr>
                <w:szCs w:val="21"/>
              </w:rPr>
            </w:pPr>
            <w:r w:rsidRPr="000755EC">
              <w:rPr>
                <w:rFonts w:hint="eastAsia"/>
                <w:szCs w:val="21"/>
              </w:rPr>
              <w:t>係る補助金額※</w:t>
            </w:r>
          </w:p>
        </w:tc>
        <w:tc>
          <w:tcPr>
            <w:tcW w:w="2903" w:type="dxa"/>
            <w:tcBorders>
              <w:top w:val="single" w:sz="6" w:space="0" w:color="auto"/>
              <w:left w:val="single" w:sz="12" w:space="0" w:color="auto"/>
              <w:bottom w:val="single" w:sz="6" w:space="0" w:color="auto"/>
              <w:right w:val="single" w:sz="12" w:space="0" w:color="auto"/>
            </w:tcBorders>
            <w:shd w:val="clear" w:color="auto" w:fill="auto"/>
          </w:tcPr>
          <w:p w14:paraId="24436129" w14:textId="6537B854" w:rsidR="003376E3" w:rsidRPr="000755EC" w:rsidRDefault="003376E3" w:rsidP="003376E3">
            <w:pPr>
              <w:jc w:val="center"/>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円</w:t>
            </w:r>
          </w:p>
        </w:tc>
        <w:tc>
          <w:tcPr>
            <w:tcW w:w="3295" w:type="dxa"/>
            <w:tcBorders>
              <w:top w:val="single" w:sz="4" w:space="0" w:color="auto"/>
              <w:left w:val="single" w:sz="12" w:space="0" w:color="auto"/>
              <w:bottom w:val="single" w:sz="4" w:space="0" w:color="auto"/>
              <w:right w:val="single" w:sz="4" w:space="0" w:color="auto"/>
            </w:tcBorders>
            <w:shd w:val="clear" w:color="auto" w:fill="auto"/>
          </w:tcPr>
          <w:p w14:paraId="47F31CA3" w14:textId="4EADE672" w:rsidR="003376E3" w:rsidRPr="000755EC" w:rsidRDefault="00D53A90" w:rsidP="003376E3">
            <w:pPr>
              <w:jc w:val="left"/>
              <w:rPr>
                <w:szCs w:val="21"/>
              </w:rPr>
            </w:pPr>
            <w:r>
              <w:rPr>
                <w:rFonts w:hint="eastAsia"/>
                <w:szCs w:val="21"/>
              </w:rPr>
              <w:t>⑥</w:t>
            </w:r>
          </w:p>
        </w:tc>
      </w:tr>
      <w:tr w:rsidR="003376E3" w:rsidRPr="000755EC" w14:paraId="778BA831" w14:textId="77777777" w:rsidTr="00575E2F">
        <w:tc>
          <w:tcPr>
            <w:tcW w:w="3011" w:type="dxa"/>
            <w:tcBorders>
              <w:right w:val="single" w:sz="12" w:space="0" w:color="auto"/>
            </w:tcBorders>
            <w:shd w:val="clear" w:color="auto" w:fill="auto"/>
          </w:tcPr>
          <w:p w14:paraId="7B4608AD" w14:textId="65CDE53C" w:rsidR="003376E3" w:rsidRPr="000755EC" w:rsidRDefault="003376E3" w:rsidP="003376E3">
            <w:pPr>
              <w:tabs>
                <w:tab w:val="left" w:pos="1935"/>
              </w:tabs>
              <w:jc w:val="center"/>
              <w:rPr>
                <w:szCs w:val="21"/>
              </w:rPr>
            </w:pPr>
            <w:r w:rsidRPr="000755EC">
              <w:rPr>
                <w:rFonts w:hint="eastAsia"/>
                <w:szCs w:val="21"/>
              </w:rPr>
              <w:t>設備設置日</w:t>
            </w:r>
          </w:p>
        </w:tc>
        <w:tc>
          <w:tcPr>
            <w:tcW w:w="2903" w:type="dxa"/>
            <w:tcBorders>
              <w:top w:val="single" w:sz="6" w:space="0" w:color="auto"/>
              <w:left w:val="single" w:sz="12" w:space="0" w:color="auto"/>
              <w:bottom w:val="single" w:sz="6" w:space="0" w:color="auto"/>
              <w:right w:val="single" w:sz="12" w:space="0" w:color="auto"/>
            </w:tcBorders>
            <w:shd w:val="clear" w:color="auto" w:fill="auto"/>
          </w:tcPr>
          <w:p w14:paraId="48C7C970" w14:textId="77777777" w:rsidR="003376E3" w:rsidRPr="000755EC" w:rsidRDefault="003376E3" w:rsidP="003376E3">
            <w:pPr>
              <w:jc w:val="center"/>
              <w:rPr>
                <w:szCs w:val="21"/>
              </w:rPr>
            </w:pPr>
          </w:p>
        </w:tc>
        <w:tc>
          <w:tcPr>
            <w:tcW w:w="3295" w:type="dxa"/>
            <w:tcBorders>
              <w:top w:val="single" w:sz="4" w:space="0" w:color="auto"/>
              <w:left w:val="single" w:sz="12" w:space="0" w:color="auto"/>
              <w:bottom w:val="single" w:sz="4" w:space="0" w:color="auto"/>
              <w:right w:val="single" w:sz="4" w:space="0" w:color="auto"/>
            </w:tcBorders>
            <w:shd w:val="clear" w:color="auto" w:fill="auto"/>
          </w:tcPr>
          <w:p w14:paraId="3387B085" w14:textId="230FA165" w:rsidR="003376E3" w:rsidRPr="000755EC" w:rsidRDefault="003376E3" w:rsidP="003376E3">
            <w:pPr>
              <w:jc w:val="left"/>
              <w:rPr>
                <w:sz w:val="20"/>
                <w:szCs w:val="21"/>
              </w:rPr>
            </w:pPr>
            <w:r w:rsidRPr="000755EC">
              <w:rPr>
                <w:rFonts w:hint="eastAsia"/>
                <w:szCs w:val="21"/>
              </w:rPr>
              <w:t>①、</w:t>
            </w:r>
            <w:r>
              <w:rPr>
                <w:rFonts w:hint="eastAsia"/>
                <w:szCs w:val="21"/>
              </w:rPr>
              <w:t>②、</w:t>
            </w:r>
            <w:r w:rsidRPr="000755EC">
              <w:rPr>
                <w:rFonts w:hint="eastAsia"/>
                <w:szCs w:val="21"/>
              </w:rPr>
              <w:t>⑤</w:t>
            </w:r>
          </w:p>
        </w:tc>
      </w:tr>
      <w:tr w:rsidR="003376E3" w:rsidRPr="000755EC" w14:paraId="4F393395" w14:textId="77777777" w:rsidTr="003376E3">
        <w:tc>
          <w:tcPr>
            <w:tcW w:w="3011" w:type="dxa"/>
            <w:tcBorders>
              <w:right w:val="single" w:sz="12" w:space="0" w:color="auto"/>
            </w:tcBorders>
            <w:shd w:val="clear" w:color="auto" w:fill="auto"/>
          </w:tcPr>
          <w:p w14:paraId="4D9FC3AD" w14:textId="6D278515" w:rsidR="003376E3" w:rsidRPr="000755EC" w:rsidRDefault="003376E3" w:rsidP="003376E3">
            <w:pPr>
              <w:jc w:val="center"/>
              <w:rPr>
                <w:szCs w:val="21"/>
              </w:rPr>
            </w:pPr>
            <w:r w:rsidRPr="000755EC">
              <w:rPr>
                <w:rFonts w:hint="eastAsia"/>
                <w:szCs w:val="21"/>
              </w:rPr>
              <w:t>稼働開始日</w:t>
            </w:r>
            <w:r>
              <w:rPr>
                <w:rFonts w:hint="eastAsia"/>
                <w:szCs w:val="21"/>
              </w:rPr>
              <w:t>(</w:t>
            </w:r>
            <w:r w:rsidRPr="000755EC">
              <w:rPr>
                <w:rFonts w:hint="eastAsia"/>
                <w:szCs w:val="21"/>
              </w:rPr>
              <w:t>電力受給開始日</w:t>
            </w:r>
            <w:r>
              <w:rPr>
                <w:rFonts w:hint="eastAsia"/>
                <w:szCs w:val="21"/>
              </w:rPr>
              <w:t>)</w:t>
            </w:r>
          </w:p>
        </w:tc>
        <w:tc>
          <w:tcPr>
            <w:tcW w:w="2903" w:type="dxa"/>
            <w:tcBorders>
              <w:top w:val="single" w:sz="6" w:space="0" w:color="auto"/>
              <w:left w:val="single" w:sz="12" w:space="0" w:color="auto"/>
              <w:bottom w:val="single" w:sz="12" w:space="0" w:color="auto"/>
              <w:right w:val="single" w:sz="12" w:space="0" w:color="auto"/>
            </w:tcBorders>
            <w:shd w:val="clear" w:color="auto" w:fill="auto"/>
          </w:tcPr>
          <w:p w14:paraId="0522AA5A" w14:textId="77777777" w:rsidR="003376E3" w:rsidRPr="000755EC" w:rsidRDefault="003376E3" w:rsidP="003376E3">
            <w:pPr>
              <w:jc w:val="center"/>
              <w:rPr>
                <w:szCs w:val="21"/>
              </w:rPr>
            </w:pPr>
            <w:r w:rsidRPr="000755EC">
              <w:rPr>
                <w:rFonts w:hint="eastAsia"/>
                <w:szCs w:val="21"/>
              </w:rPr>
              <w:t>年</w:t>
            </w:r>
            <w:r w:rsidRPr="000755EC">
              <w:rPr>
                <w:rFonts w:hint="eastAsia"/>
                <w:szCs w:val="21"/>
              </w:rPr>
              <w:t xml:space="preserve">   </w:t>
            </w:r>
            <w:r w:rsidRPr="000755EC">
              <w:rPr>
                <w:rFonts w:hint="eastAsia"/>
                <w:szCs w:val="21"/>
              </w:rPr>
              <w:t>月</w:t>
            </w:r>
            <w:r w:rsidRPr="000755EC">
              <w:rPr>
                <w:rFonts w:hint="eastAsia"/>
                <w:szCs w:val="21"/>
              </w:rPr>
              <w:t xml:space="preserve">   </w:t>
            </w:r>
            <w:r w:rsidRPr="000755EC">
              <w:rPr>
                <w:rFonts w:hint="eastAsia"/>
                <w:szCs w:val="21"/>
              </w:rPr>
              <w:t>日</w:t>
            </w:r>
          </w:p>
        </w:tc>
        <w:tc>
          <w:tcPr>
            <w:tcW w:w="3295" w:type="dxa"/>
            <w:tcBorders>
              <w:top w:val="single" w:sz="4" w:space="0" w:color="auto"/>
              <w:left w:val="single" w:sz="12" w:space="0" w:color="auto"/>
              <w:bottom w:val="single" w:sz="2" w:space="0" w:color="auto"/>
              <w:right w:val="single" w:sz="4" w:space="0" w:color="auto"/>
            </w:tcBorders>
            <w:shd w:val="clear" w:color="auto" w:fill="auto"/>
          </w:tcPr>
          <w:p w14:paraId="1DEE04C1" w14:textId="315BD823" w:rsidR="003376E3" w:rsidRPr="000755EC" w:rsidRDefault="003376E3" w:rsidP="003376E3">
            <w:pPr>
              <w:jc w:val="left"/>
              <w:rPr>
                <w:szCs w:val="21"/>
              </w:rPr>
            </w:pPr>
            <w:r>
              <w:rPr>
                <w:rFonts w:hint="eastAsia"/>
                <w:szCs w:val="21"/>
              </w:rPr>
              <w:t>①、</w:t>
            </w:r>
            <w:r w:rsidRPr="000755EC">
              <w:rPr>
                <w:rFonts w:hint="eastAsia"/>
                <w:szCs w:val="21"/>
              </w:rPr>
              <w:t>③、④</w:t>
            </w:r>
          </w:p>
        </w:tc>
      </w:tr>
    </w:tbl>
    <w:p w14:paraId="14310CB0" w14:textId="0BD12D83" w:rsidR="00484894" w:rsidRPr="003376E3" w:rsidRDefault="003376E3" w:rsidP="00484894">
      <w:pPr>
        <w:spacing w:line="240" w:lineRule="exact"/>
        <w:rPr>
          <w:sz w:val="20"/>
          <w:szCs w:val="21"/>
        </w:rPr>
      </w:pPr>
      <w:r w:rsidRPr="003376E3">
        <w:rPr>
          <w:rFonts w:hint="eastAsia"/>
          <w:noProof/>
          <w:sz w:val="20"/>
          <w:szCs w:val="21"/>
        </w:rPr>
        <mc:AlternateContent>
          <mc:Choice Requires="wps">
            <w:drawing>
              <wp:anchor distT="0" distB="0" distL="114300" distR="114300" simplePos="0" relativeHeight="251659264" behindDoc="0" locked="0" layoutInCell="1" allowOverlap="1" wp14:anchorId="53A326B1" wp14:editId="22FB25DE">
                <wp:simplePos x="0" y="0"/>
                <wp:positionH relativeFrom="column">
                  <wp:posOffset>-129331</wp:posOffset>
                </wp:positionH>
                <wp:positionV relativeFrom="paragraph">
                  <wp:posOffset>11411</wp:posOffset>
                </wp:positionV>
                <wp:extent cx="3636645" cy="1044054"/>
                <wp:effectExtent l="0" t="0" r="20955" b="22860"/>
                <wp:wrapNone/>
                <wp:docPr id="3" name="大かっこ 3"/>
                <wp:cNvGraphicFramePr/>
                <a:graphic xmlns:a="http://schemas.openxmlformats.org/drawingml/2006/main">
                  <a:graphicData uri="http://schemas.microsoft.com/office/word/2010/wordprocessingShape">
                    <wps:wsp>
                      <wps:cNvSpPr/>
                      <wps:spPr>
                        <a:xfrm>
                          <a:off x="0" y="0"/>
                          <a:ext cx="3636645" cy="10440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0F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2pt;margin-top:.9pt;width:286.3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" strokecolor="black [3213]" strokeweight=".5pt">
                <v:stroke joinstyle="miter"/>
              </v:shape>
            </w:pict>
          </mc:Fallback>
        </mc:AlternateContent>
      </w:r>
      <w:r w:rsidRPr="003376E3">
        <w:rPr>
          <w:rFonts w:hint="eastAsia"/>
          <w:noProof/>
          <w:sz w:val="20"/>
          <w:szCs w:val="21"/>
        </w:rPr>
        <mc:AlternateContent>
          <mc:Choice Requires="wps">
            <w:drawing>
              <wp:anchor distT="0" distB="0" distL="114300" distR="114300" simplePos="0" relativeHeight="251661312" behindDoc="0" locked="0" layoutInCell="1" allowOverlap="1" wp14:anchorId="783C3B64" wp14:editId="72CBA991">
                <wp:simplePos x="0" y="0"/>
                <wp:positionH relativeFrom="column">
                  <wp:posOffset>3603019</wp:posOffset>
                </wp:positionH>
                <wp:positionV relativeFrom="paragraph">
                  <wp:posOffset>116972</wp:posOffset>
                </wp:positionV>
                <wp:extent cx="2524836" cy="12477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2524836" cy="12477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62E60" w14:textId="77777777" w:rsidR="00AB7082" w:rsidRDefault="00AB7082" w:rsidP="00AB7082">
                            <w:r>
                              <w:rPr>
                                <w:rFonts w:hint="eastAsia"/>
                              </w:rPr>
                              <w:t>※</w:t>
                            </w:r>
                            <w:r>
                              <w:t>各確認項目で、添付資料が</w:t>
                            </w:r>
                            <w:r>
                              <w:rPr>
                                <w:rFonts w:hint="eastAsia"/>
                              </w:rPr>
                              <w:t>重複する</w:t>
                            </w:r>
                            <w:r>
                              <w:t>場合</w:t>
                            </w:r>
                            <w:r>
                              <w:rPr>
                                <w:rFonts w:hint="eastAsia"/>
                              </w:rPr>
                              <w:t>、最小限の</w:t>
                            </w:r>
                            <w:r>
                              <w:t>提出で</w:t>
                            </w:r>
                            <w:r>
                              <w:rPr>
                                <w:rFonts w:hint="eastAsia"/>
                              </w:rPr>
                              <w:t>問題</w:t>
                            </w:r>
                            <w:r>
                              <w:t>ありませ</w:t>
                            </w:r>
                            <w:r>
                              <w:rPr>
                                <w:rFonts w:hint="eastAsia"/>
                              </w:rPr>
                              <w:t>ん。</w:t>
                            </w:r>
                          </w:p>
                          <w:p w14:paraId="594DE6B9" w14:textId="2F4DE2E5" w:rsidR="00AB7082" w:rsidRDefault="00AB7082" w:rsidP="00AB7082">
                            <w:r>
                              <w:rPr>
                                <w:rFonts w:hint="eastAsia"/>
                              </w:rPr>
                              <w:t>(</w:t>
                            </w:r>
                            <w:r>
                              <w:rPr>
                                <w:rFonts w:hint="eastAsia"/>
                              </w:rPr>
                              <w:t>例</w:t>
                            </w:r>
                            <w:r>
                              <w:rPr>
                                <w:rFonts w:hint="eastAsia"/>
                              </w:rPr>
                              <w:t>)</w:t>
                            </w:r>
                            <w:r>
                              <w:t xml:space="preserve"> </w:t>
                            </w:r>
                          </w:p>
                          <w:p w14:paraId="1C993CD9" w14:textId="77A2D432" w:rsidR="00AB7082" w:rsidRDefault="00AB7082" w:rsidP="00AB7082">
                            <w:pPr>
                              <w:rPr>
                                <w:u w:val="single"/>
                              </w:rPr>
                            </w:pPr>
                            <w:r w:rsidRPr="00326A25">
                              <w:rPr>
                                <w:rFonts w:ascii="ＭＳ 明朝" w:hAnsi="ＭＳ 明朝" w:hint="eastAsia"/>
                                <w:u w:val="single"/>
                              </w:rPr>
                              <w:t>①</w:t>
                            </w:r>
                            <w:r w:rsidR="008E43C4">
                              <w:rPr>
                                <w:rFonts w:ascii="ＭＳ 明朝" w:hAnsi="ＭＳ 明朝" w:hint="eastAsia"/>
                                <w:u w:val="single"/>
                              </w:rPr>
                              <w:t>のみ</w:t>
                            </w:r>
                            <w:r>
                              <w:rPr>
                                <w:rFonts w:hint="eastAsia"/>
                                <w:u w:val="single"/>
                              </w:rPr>
                              <w:t>や</w:t>
                            </w:r>
                            <w:r>
                              <w:rPr>
                                <w:u w:val="single"/>
                              </w:rPr>
                              <w:t>③</w:t>
                            </w:r>
                            <w:r>
                              <w:rPr>
                                <w:u w:val="single"/>
                              </w:rPr>
                              <w:t>・</w:t>
                            </w:r>
                            <w:r>
                              <w:rPr>
                                <w:u w:val="single"/>
                              </w:rPr>
                              <w:t>⑤</w:t>
                            </w:r>
                            <w:r w:rsidR="008E43C4">
                              <w:rPr>
                                <w:rFonts w:hint="eastAsia"/>
                                <w:u w:val="single"/>
                              </w:rPr>
                              <w:t xml:space="preserve">　</w:t>
                            </w:r>
                            <w:r>
                              <w:rPr>
                                <w:rFonts w:hint="eastAsia"/>
                                <w:u w:val="single"/>
                              </w:rPr>
                              <w:t>の</w:t>
                            </w:r>
                            <w:r>
                              <w:rPr>
                                <w:rFonts w:hint="eastAsia"/>
                                <w:u w:val="single"/>
                              </w:rPr>
                              <w:t>2</w:t>
                            </w:r>
                            <w:r>
                              <w:rPr>
                                <w:rFonts w:hint="eastAsia"/>
                                <w:u w:val="single"/>
                              </w:rPr>
                              <w:t>種類</w:t>
                            </w:r>
                            <w:r>
                              <w:rPr>
                                <w:u w:val="single"/>
                              </w:rPr>
                              <w:t>で</w:t>
                            </w:r>
                            <w:r w:rsidR="008E43C4">
                              <w:rPr>
                                <w:rFonts w:hint="eastAsia"/>
                                <w:u w:val="single"/>
                              </w:rPr>
                              <w:t>も</w:t>
                            </w:r>
                            <w:r>
                              <w:rPr>
                                <w:rFonts w:hint="eastAsia"/>
                                <w:u w:val="single"/>
                              </w:rPr>
                              <w:t>OK</w:t>
                            </w:r>
                            <w:r>
                              <w:rPr>
                                <w:rFonts w:hint="eastAsia"/>
                                <w:u w:val="single"/>
                              </w:rPr>
                              <w:t>。</w:t>
                            </w:r>
                          </w:p>
                          <w:p w14:paraId="3DC00B0D" w14:textId="5848C9F8" w:rsidR="00AB7082" w:rsidRPr="00326A25" w:rsidRDefault="00AB7082" w:rsidP="00AB7082">
                            <w:r>
                              <w:rPr>
                                <w:rFonts w:hint="eastAsia"/>
                              </w:rPr>
                              <w:t>(</w:t>
                            </w:r>
                            <w:r w:rsidRPr="00326A25">
                              <w:rPr>
                                <w:rFonts w:ascii="ＭＳ 明朝" w:hAnsi="ＭＳ 明朝" w:hint="eastAsia"/>
                              </w:rPr>
                              <w:t>①</w:t>
                            </w:r>
                            <w:r w:rsidRPr="00326A25">
                              <w:rPr>
                                <w:rFonts w:ascii="ＭＳ 明朝" w:hAnsi="ＭＳ 明朝"/>
                              </w:rPr>
                              <w:t>～</w:t>
                            </w:r>
                            <w:r>
                              <w:rPr>
                                <w:rFonts w:ascii="ＭＳ 明朝" w:hAnsi="ＭＳ 明朝" w:hint="eastAsia"/>
                              </w:rPr>
                              <w:t>⑤</w:t>
                            </w:r>
                            <w:r>
                              <w:t>全て提出する必要はありません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3B64" id="_x0000_t202" coordsize="21600,21600" o:spt="202" path="m,l,21600r21600,l21600,xe">
                <v:stroke joinstyle="miter"/>
                <v:path gradientshapeok="t" o:connecttype="rect"/>
              </v:shapetype>
              <v:shape id="テキスト ボックス 1" o:spid="_x0000_s1026" type="#_x0000_t202" style="position:absolute;left:0;text-align:left;margin-left:283.7pt;margin-top:9.2pt;width:198.8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" fillcolor="yellow" strokeweight=".5pt">
                <v:textbox>
                  <w:txbxContent>
                    <w:p w14:paraId="43A62E60" w14:textId="77777777" w:rsidR="00AB7082" w:rsidRDefault="00AB7082" w:rsidP="00AB7082">
                      <w:r>
                        <w:rPr>
                          <w:rFonts w:hint="eastAsia"/>
                        </w:rPr>
                        <w:t>※</w:t>
                      </w:r>
                      <w:r>
                        <w:t>各確認項目で、添付資料が</w:t>
                      </w:r>
                      <w:r>
                        <w:rPr>
                          <w:rFonts w:hint="eastAsia"/>
                        </w:rPr>
                        <w:t>重複する</w:t>
                      </w:r>
                      <w:r>
                        <w:t>場合</w:t>
                      </w:r>
                      <w:r>
                        <w:rPr>
                          <w:rFonts w:hint="eastAsia"/>
                        </w:rPr>
                        <w:t>、最小限の</w:t>
                      </w:r>
                      <w:r>
                        <w:t>提出で</w:t>
                      </w:r>
                      <w:r>
                        <w:rPr>
                          <w:rFonts w:hint="eastAsia"/>
                        </w:rPr>
                        <w:t>問題</w:t>
                      </w:r>
                      <w:r>
                        <w:t>ありませ</w:t>
                      </w:r>
                      <w:r>
                        <w:rPr>
                          <w:rFonts w:hint="eastAsia"/>
                        </w:rPr>
                        <w:t>ん。</w:t>
                      </w:r>
                    </w:p>
                    <w:p w14:paraId="594DE6B9" w14:textId="2F4DE2E5" w:rsidR="00AB7082" w:rsidRDefault="00AB7082" w:rsidP="00AB7082">
                      <w:r>
                        <w:rPr>
                          <w:rFonts w:hint="eastAsia"/>
                        </w:rPr>
                        <w:t>(</w:t>
                      </w:r>
                      <w:r>
                        <w:rPr>
                          <w:rFonts w:hint="eastAsia"/>
                        </w:rPr>
                        <w:t>例</w:t>
                      </w:r>
                      <w:r>
                        <w:rPr>
                          <w:rFonts w:hint="eastAsia"/>
                        </w:rPr>
                        <w:t>)</w:t>
                      </w:r>
                      <w:r>
                        <w:t xml:space="preserve"> </w:t>
                      </w:r>
                    </w:p>
                    <w:p w14:paraId="1C993CD9" w14:textId="77A2D432" w:rsidR="00AB7082" w:rsidRDefault="00AB7082" w:rsidP="00AB7082">
                      <w:pPr>
                        <w:rPr>
                          <w:u w:val="single"/>
                        </w:rPr>
                      </w:pPr>
                      <w:r w:rsidRPr="00326A25">
                        <w:rPr>
                          <w:rFonts w:ascii="ＭＳ 明朝" w:hAnsi="ＭＳ 明朝" w:hint="eastAsia"/>
                          <w:u w:val="single"/>
                        </w:rPr>
                        <w:t>①</w:t>
                      </w:r>
                      <w:r w:rsidR="008E43C4">
                        <w:rPr>
                          <w:rFonts w:ascii="ＭＳ 明朝" w:hAnsi="ＭＳ 明朝" w:hint="eastAsia"/>
                          <w:u w:val="single"/>
                        </w:rPr>
                        <w:t>のみ</w:t>
                      </w:r>
                      <w:r>
                        <w:rPr>
                          <w:rFonts w:hint="eastAsia"/>
                          <w:u w:val="single"/>
                        </w:rPr>
                        <w:t>や</w:t>
                      </w:r>
                      <w:r>
                        <w:rPr>
                          <w:u w:val="single"/>
                        </w:rPr>
                        <w:t>③</w:t>
                      </w:r>
                      <w:r>
                        <w:rPr>
                          <w:u w:val="single"/>
                        </w:rPr>
                        <w:t>・</w:t>
                      </w:r>
                      <w:r>
                        <w:rPr>
                          <w:u w:val="single"/>
                        </w:rPr>
                        <w:t>⑤</w:t>
                      </w:r>
                      <w:r w:rsidR="008E43C4">
                        <w:rPr>
                          <w:rFonts w:hint="eastAsia"/>
                          <w:u w:val="single"/>
                        </w:rPr>
                        <w:t xml:space="preserve">　</w:t>
                      </w:r>
                      <w:r>
                        <w:rPr>
                          <w:rFonts w:hint="eastAsia"/>
                          <w:u w:val="single"/>
                        </w:rPr>
                        <w:t>の</w:t>
                      </w:r>
                      <w:r>
                        <w:rPr>
                          <w:rFonts w:hint="eastAsia"/>
                          <w:u w:val="single"/>
                        </w:rPr>
                        <w:t>2</w:t>
                      </w:r>
                      <w:r>
                        <w:rPr>
                          <w:rFonts w:hint="eastAsia"/>
                          <w:u w:val="single"/>
                        </w:rPr>
                        <w:t>種類</w:t>
                      </w:r>
                      <w:r>
                        <w:rPr>
                          <w:u w:val="single"/>
                        </w:rPr>
                        <w:t>で</w:t>
                      </w:r>
                      <w:r w:rsidR="008E43C4">
                        <w:rPr>
                          <w:rFonts w:hint="eastAsia"/>
                          <w:u w:val="single"/>
                        </w:rPr>
                        <w:t>も</w:t>
                      </w:r>
                      <w:r>
                        <w:rPr>
                          <w:rFonts w:hint="eastAsia"/>
                          <w:u w:val="single"/>
                        </w:rPr>
                        <w:t>OK</w:t>
                      </w:r>
                      <w:r>
                        <w:rPr>
                          <w:rFonts w:hint="eastAsia"/>
                          <w:u w:val="single"/>
                        </w:rPr>
                        <w:t>。</w:t>
                      </w:r>
                    </w:p>
                    <w:p w14:paraId="3DC00B0D" w14:textId="5848C9F8" w:rsidR="00AB7082" w:rsidRPr="00326A25" w:rsidRDefault="00AB7082" w:rsidP="00AB7082">
                      <w:r>
                        <w:rPr>
                          <w:rFonts w:hint="eastAsia"/>
                        </w:rPr>
                        <w:t>(</w:t>
                      </w:r>
                      <w:r w:rsidRPr="00326A25">
                        <w:rPr>
                          <w:rFonts w:ascii="ＭＳ 明朝" w:hAnsi="ＭＳ 明朝" w:hint="eastAsia"/>
                        </w:rPr>
                        <w:t>①</w:t>
                      </w:r>
                      <w:r w:rsidRPr="00326A25">
                        <w:rPr>
                          <w:rFonts w:ascii="ＭＳ 明朝" w:hAnsi="ＭＳ 明朝"/>
                        </w:rPr>
                        <w:t>～</w:t>
                      </w:r>
                      <w:r>
                        <w:rPr>
                          <w:rFonts w:ascii="ＭＳ 明朝" w:hAnsi="ＭＳ 明朝" w:hint="eastAsia"/>
                        </w:rPr>
                        <w:t>⑤</w:t>
                      </w:r>
                      <w:r>
                        <w:t>全て提出する必要はありません</w:t>
                      </w:r>
                      <w:r>
                        <w:rPr>
                          <w:rFonts w:hint="eastAsia"/>
                        </w:rPr>
                        <w:t>)</w:t>
                      </w:r>
                    </w:p>
                  </w:txbxContent>
                </v:textbox>
              </v:shape>
            </w:pict>
          </mc:Fallback>
        </mc:AlternateContent>
      </w:r>
      <w:r w:rsidR="00484894" w:rsidRPr="003376E3">
        <w:rPr>
          <w:sz w:val="20"/>
          <w:szCs w:val="21"/>
        </w:rPr>
        <w:t>【添付資料の番号】</w:t>
      </w:r>
    </w:p>
    <w:p w14:paraId="2D6DC6DD" w14:textId="13F97EC9" w:rsidR="003376E3" w:rsidRDefault="00484894" w:rsidP="003376E3">
      <w:pPr>
        <w:spacing w:line="200" w:lineRule="exact"/>
        <w:rPr>
          <w:sz w:val="18"/>
          <w:szCs w:val="21"/>
        </w:rPr>
      </w:pPr>
      <w:r w:rsidRPr="003376E3">
        <w:rPr>
          <w:rFonts w:hint="eastAsia"/>
          <w:sz w:val="20"/>
          <w:szCs w:val="21"/>
        </w:rPr>
        <w:t>①：</w:t>
      </w:r>
      <w:r w:rsidR="008E43C4" w:rsidRPr="003376E3">
        <w:rPr>
          <w:rFonts w:hint="eastAsia"/>
          <w:sz w:val="18"/>
          <w:szCs w:val="21"/>
        </w:rPr>
        <w:t>経済産業省</w:t>
      </w:r>
      <w:r w:rsidR="008E43C4" w:rsidRPr="003376E3">
        <w:rPr>
          <w:rFonts w:hint="eastAsia"/>
          <w:sz w:val="18"/>
          <w:szCs w:val="21"/>
        </w:rPr>
        <w:t xml:space="preserve"> </w:t>
      </w:r>
      <w:r w:rsidR="008E43C4" w:rsidRPr="003376E3">
        <w:rPr>
          <w:rFonts w:hint="eastAsia"/>
          <w:sz w:val="18"/>
          <w:szCs w:val="21"/>
        </w:rPr>
        <w:t>資源エネルギー庁</w:t>
      </w:r>
      <w:r w:rsidR="008E43C4" w:rsidRPr="003376E3">
        <w:rPr>
          <w:rFonts w:hint="eastAsia"/>
          <w:sz w:val="18"/>
          <w:szCs w:val="21"/>
        </w:rPr>
        <w:t xml:space="preserve"> </w:t>
      </w:r>
      <w:r w:rsidR="008E43C4" w:rsidRPr="003376E3">
        <w:rPr>
          <w:rFonts w:hint="eastAsia"/>
          <w:sz w:val="18"/>
          <w:szCs w:val="21"/>
        </w:rPr>
        <w:t>の「</w:t>
      </w:r>
      <w:r w:rsidR="008E43C4" w:rsidRPr="003376E3">
        <w:rPr>
          <w:rFonts w:hint="eastAsia"/>
          <w:sz w:val="18"/>
          <w:szCs w:val="21"/>
        </w:rPr>
        <w:t>FIT</w:t>
      </w:r>
      <w:r w:rsidR="008E43C4" w:rsidRPr="003376E3">
        <w:rPr>
          <w:rFonts w:hint="eastAsia"/>
          <w:sz w:val="18"/>
          <w:szCs w:val="21"/>
        </w:rPr>
        <w:t>制度・</w:t>
      </w:r>
      <w:r w:rsidR="008E43C4" w:rsidRPr="003376E3">
        <w:rPr>
          <w:rFonts w:hint="eastAsia"/>
          <w:sz w:val="18"/>
          <w:szCs w:val="21"/>
        </w:rPr>
        <w:t>FIP</w:t>
      </w:r>
      <w:r w:rsidR="008E43C4" w:rsidRPr="003376E3">
        <w:rPr>
          <w:rFonts w:hint="eastAsia"/>
          <w:sz w:val="18"/>
          <w:szCs w:val="21"/>
        </w:rPr>
        <w:t>制度再生</w:t>
      </w:r>
    </w:p>
    <w:p w14:paraId="38C0831F" w14:textId="0A736785" w:rsidR="00484894" w:rsidRPr="003376E3" w:rsidRDefault="008E43C4" w:rsidP="003376E3">
      <w:pPr>
        <w:spacing w:line="200" w:lineRule="exact"/>
        <w:ind w:firstLineChars="200" w:firstLine="360"/>
        <w:rPr>
          <w:sz w:val="18"/>
          <w:szCs w:val="21"/>
        </w:rPr>
      </w:pPr>
      <w:r w:rsidRPr="003376E3">
        <w:rPr>
          <w:rFonts w:hint="eastAsia"/>
          <w:sz w:val="18"/>
          <w:szCs w:val="21"/>
        </w:rPr>
        <w:t>可能エネルギー電子申請」サイトで発行される「認定証明書」</w:t>
      </w:r>
    </w:p>
    <w:p w14:paraId="75C14190" w14:textId="1E83D38C" w:rsidR="00484894" w:rsidRPr="003376E3" w:rsidRDefault="00E34166" w:rsidP="003376E3">
      <w:pPr>
        <w:spacing w:line="200" w:lineRule="exact"/>
        <w:rPr>
          <w:sz w:val="20"/>
          <w:szCs w:val="21"/>
        </w:rPr>
      </w:pPr>
      <w:r w:rsidRPr="003376E3">
        <w:rPr>
          <w:rFonts w:hint="eastAsia"/>
          <w:sz w:val="20"/>
          <w:szCs w:val="21"/>
        </w:rPr>
        <w:t>②</w:t>
      </w:r>
      <w:r w:rsidR="00484894" w:rsidRPr="003376E3">
        <w:rPr>
          <w:rFonts w:hint="eastAsia"/>
          <w:sz w:val="20"/>
          <w:szCs w:val="21"/>
        </w:rPr>
        <w:t>：</w:t>
      </w:r>
      <w:r w:rsidR="008E43C4" w:rsidRPr="003376E3">
        <w:rPr>
          <w:rFonts w:hint="eastAsia"/>
          <w:sz w:val="20"/>
          <w:szCs w:val="21"/>
        </w:rPr>
        <w:t>設置契約書</w:t>
      </w:r>
      <w:r w:rsidR="00290752">
        <w:rPr>
          <w:rFonts w:hint="eastAsia"/>
          <w:sz w:val="20"/>
          <w:szCs w:val="21"/>
        </w:rPr>
        <w:t>・保証書</w:t>
      </w:r>
    </w:p>
    <w:p w14:paraId="47E0A478" w14:textId="5FE8354B" w:rsidR="00E34166" w:rsidRPr="003376E3" w:rsidRDefault="00E34166" w:rsidP="003376E3">
      <w:pPr>
        <w:spacing w:line="200" w:lineRule="exact"/>
        <w:rPr>
          <w:sz w:val="20"/>
          <w:szCs w:val="21"/>
        </w:rPr>
      </w:pPr>
      <w:r w:rsidRPr="003376E3">
        <w:rPr>
          <w:rFonts w:hint="eastAsia"/>
          <w:sz w:val="20"/>
          <w:szCs w:val="21"/>
        </w:rPr>
        <w:t>③：電力会社が発行する系統連系に係る契約案内</w:t>
      </w:r>
    </w:p>
    <w:p w14:paraId="11FD2681" w14:textId="5AF7B4BD" w:rsidR="00484894" w:rsidRPr="003376E3" w:rsidRDefault="00484894" w:rsidP="003376E3">
      <w:pPr>
        <w:spacing w:line="200" w:lineRule="exact"/>
        <w:rPr>
          <w:sz w:val="20"/>
          <w:szCs w:val="21"/>
        </w:rPr>
      </w:pPr>
      <w:r w:rsidRPr="003376E3">
        <w:rPr>
          <w:rFonts w:hint="eastAsia"/>
          <w:sz w:val="20"/>
          <w:szCs w:val="21"/>
        </w:rPr>
        <w:t>④：購入電力料金明細書</w:t>
      </w:r>
    </w:p>
    <w:p w14:paraId="6AFC7C7A" w14:textId="1FFDE467" w:rsidR="00484894" w:rsidRPr="003376E3" w:rsidRDefault="00484894" w:rsidP="003376E3">
      <w:pPr>
        <w:spacing w:line="200" w:lineRule="exact"/>
        <w:rPr>
          <w:sz w:val="20"/>
          <w:szCs w:val="21"/>
        </w:rPr>
      </w:pPr>
      <w:r w:rsidRPr="003376E3">
        <w:rPr>
          <w:rFonts w:hint="eastAsia"/>
          <w:sz w:val="20"/>
          <w:szCs w:val="21"/>
        </w:rPr>
        <w:t>⑤：納品書</w:t>
      </w:r>
    </w:p>
    <w:p w14:paraId="6A301516" w14:textId="01AE203A" w:rsidR="00C337D2" w:rsidRPr="003376E3" w:rsidRDefault="00D53A90" w:rsidP="003376E3">
      <w:pPr>
        <w:spacing w:line="200" w:lineRule="exact"/>
        <w:rPr>
          <w:sz w:val="20"/>
          <w:szCs w:val="21"/>
        </w:rPr>
      </w:pPr>
      <w:r>
        <w:rPr>
          <w:rFonts w:hint="eastAsia"/>
          <w:sz w:val="20"/>
          <w:szCs w:val="21"/>
        </w:rPr>
        <w:t>⑥</w:t>
      </w:r>
      <w:r w:rsidR="003376E3" w:rsidRPr="003376E3">
        <w:rPr>
          <w:rFonts w:hint="eastAsia"/>
          <w:sz w:val="20"/>
          <w:szCs w:val="21"/>
        </w:rPr>
        <w:t>：補助金額確定通知書</w:t>
      </w:r>
    </w:p>
    <w:p w14:paraId="3D218B22" w14:textId="77777777" w:rsidR="00211A15" w:rsidRPr="003376E3" w:rsidRDefault="00211A15" w:rsidP="003376E3">
      <w:pPr>
        <w:spacing w:line="280" w:lineRule="exact"/>
        <w:rPr>
          <w:rFonts w:ascii="ＭＳ 明朝" w:hAnsi="ＭＳ 明朝" w:cs="ＭＳ 明朝"/>
          <w:sz w:val="20"/>
          <w:szCs w:val="21"/>
          <w:u w:val="single"/>
        </w:rPr>
      </w:pPr>
      <w:r w:rsidRPr="003376E3">
        <w:rPr>
          <w:rFonts w:ascii="ＭＳ 明朝" w:hAnsi="ＭＳ 明朝" w:cs="ＭＳ 明朝"/>
          <w:sz w:val="20"/>
          <w:szCs w:val="21"/>
          <w:u w:val="single"/>
        </w:rPr>
        <w:t>※上記以外でも確認できる書類あればご相談ください</w:t>
      </w:r>
    </w:p>
    <w:p w14:paraId="4AE37157" w14:textId="33CC8EE5" w:rsidR="00211A15" w:rsidRPr="003376E3" w:rsidRDefault="00211A15" w:rsidP="00211A15">
      <w:pPr>
        <w:spacing w:line="240" w:lineRule="exact"/>
        <w:rPr>
          <w:sz w:val="20"/>
          <w:szCs w:val="21"/>
          <w:u w:val="single"/>
        </w:rPr>
      </w:pPr>
      <w:r w:rsidRPr="003376E3">
        <w:rPr>
          <w:rFonts w:ascii="ＭＳ 明朝" w:hAnsi="ＭＳ 明朝" w:cs="ＭＳ 明朝"/>
          <w:sz w:val="20"/>
          <w:szCs w:val="21"/>
          <w:u w:val="single"/>
        </w:rPr>
        <w:t xml:space="preserve">　</w:t>
      </w:r>
      <w:r w:rsidRPr="003376E3">
        <w:rPr>
          <w:rFonts w:ascii="ＭＳ 明朝" w:hAnsi="ＭＳ 明朝" w:cs="ＭＳ 明朝" w:hint="eastAsia"/>
          <w:sz w:val="20"/>
          <w:szCs w:val="21"/>
          <w:u w:val="single"/>
        </w:rPr>
        <w:t>((</w:t>
      </w:r>
      <w:r w:rsidRPr="003376E3">
        <w:rPr>
          <w:rFonts w:ascii="ＭＳ 明朝" w:hAnsi="ＭＳ 明朝" w:cs="ＭＳ 明朝"/>
          <w:sz w:val="20"/>
          <w:szCs w:val="21"/>
          <w:u w:val="single"/>
        </w:rPr>
        <w:t>2)～(4)も同様です)</w:t>
      </w:r>
    </w:p>
    <w:p w14:paraId="2C708F6F" w14:textId="77777777" w:rsidR="00E605C3" w:rsidRPr="000755EC" w:rsidRDefault="00E605C3" w:rsidP="00FA2AC9">
      <w:pPr>
        <w:rPr>
          <w:szCs w:val="21"/>
        </w:rPr>
      </w:pPr>
    </w:p>
    <w:p w14:paraId="156023F3" w14:textId="7F06D822" w:rsidR="006F3B8D" w:rsidRPr="000755EC" w:rsidRDefault="00211A15" w:rsidP="00FA2AC9">
      <w:pPr>
        <w:rPr>
          <w:szCs w:val="21"/>
        </w:rPr>
      </w:pPr>
      <w:r>
        <w:rPr>
          <w:szCs w:val="21"/>
        </w:rPr>
        <w:t xml:space="preserve"> </w:t>
      </w:r>
      <w:r w:rsidR="000755EC">
        <w:rPr>
          <w:szCs w:val="21"/>
        </w:rPr>
        <w:t>(</w:t>
      </w:r>
      <w:r w:rsidR="00FA2AC9" w:rsidRPr="000755EC">
        <w:rPr>
          <w:szCs w:val="21"/>
        </w:rPr>
        <w:t>２</w:t>
      </w:r>
      <w:r w:rsidR="000755EC">
        <w:rPr>
          <w:szCs w:val="21"/>
        </w:rPr>
        <w:t>)</w:t>
      </w:r>
      <w:r w:rsidR="00776BCE" w:rsidRPr="000755EC">
        <w:rPr>
          <w:rFonts w:hint="eastAsia"/>
          <w:szCs w:val="21"/>
        </w:rPr>
        <w:t>パワーコンディショナーの情報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795"/>
        <w:gridCol w:w="3253"/>
      </w:tblGrid>
      <w:tr w:rsidR="00776BCE" w:rsidRPr="000755EC" w14:paraId="7DF21E64" w14:textId="77777777" w:rsidTr="00E605C3">
        <w:tc>
          <w:tcPr>
            <w:tcW w:w="3012" w:type="dxa"/>
            <w:tcBorders>
              <w:right w:val="single" w:sz="4" w:space="0" w:color="auto"/>
            </w:tcBorders>
            <w:shd w:val="clear" w:color="auto" w:fill="auto"/>
          </w:tcPr>
          <w:p w14:paraId="244FCFF6" w14:textId="77777777" w:rsidR="00CF2A22" w:rsidRPr="000755EC" w:rsidRDefault="00776BCE" w:rsidP="00EC2525">
            <w:pPr>
              <w:jc w:val="center"/>
              <w:rPr>
                <w:szCs w:val="21"/>
              </w:rPr>
            </w:pPr>
            <w:r w:rsidRPr="000755EC">
              <w:rPr>
                <w:rFonts w:hint="eastAsia"/>
                <w:szCs w:val="21"/>
              </w:rPr>
              <w:t>確認項目</w:t>
            </w:r>
          </w:p>
        </w:tc>
        <w:tc>
          <w:tcPr>
            <w:tcW w:w="2795" w:type="dxa"/>
            <w:tcBorders>
              <w:top w:val="single" w:sz="4" w:space="0" w:color="auto"/>
              <w:left w:val="single" w:sz="4" w:space="0" w:color="auto"/>
              <w:bottom w:val="single" w:sz="12" w:space="0" w:color="auto"/>
              <w:right w:val="single" w:sz="4" w:space="0" w:color="auto"/>
            </w:tcBorders>
            <w:shd w:val="clear" w:color="auto" w:fill="auto"/>
          </w:tcPr>
          <w:p w14:paraId="24E9CA10" w14:textId="741BA1A5" w:rsidR="00CF2A22" w:rsidRPr="000755EC" w:rsidRDefault="00776BCE" w:rsidP="00EC2525">
            <w:pPr>
              <w:jc w:val="center"/>
              <w:rPr>
                <w:szCs w:val="21"/>
              </w:rPr>
            </w:pPr>
            <w:r w:rsidRPr="000755EC">
              <w:rPr>
                <w:rFonts w:hint="eastAsia"/>
                <w:szCs w:val="21"/>
              </w:rPr>
              <w:t>回答</w:t>
            </w:r>
          </w:p>
        </w:tc>
        <w:tc>
          <w:tcPr>
            <w:tcW w:w="3253" w:type="dxa"/>
            <w:tcBorders>
              <w:top w:val="single" w:sz="4" w:space="0" w:color="auto"/>
              <w:left w:val="single" w:sz="4" w:space="0" w:color="auto"/>
              <w:right w:val="single" w:sz="4" w:space="0" w:color="auto"/>
            </w:tcBorders>
            <w:shd w:val="clear" w:color="auto" w:fill="auto"/>
          </w:tcPr>
          <w:p w14:paraId="1A5975DB" w14:textId="77777777" w:rsidR="00E605C3" w:rsidRDefault="005D5312" w:rsidP="00E605C3">
            <w:pPr>
              <w:jc w:val="center"/>
              <w:rPr>
                <w:szCs w:val="21"/>
              </w:rPr>
            </w:pPr>
            <w:r w:rsidRPr="000755EC">
              <w:rPr>
                <w:rFonts w:hint="eastAsia"/>
                <w:szCs w:val="21"/>
              </w:rPr>
              <w:t>確認資料</w:t>
            </w:r>
          </w:p>
          <w:p w14:paraId="37F99C68" w14:textId="750B12C5" w:rsidR="00AB7082" w:rsidRPr="000755EC" w:rsidRDefault="00AB7082" w:rsidP="00E605C3">
            <w:pPr>
              <w:jc w:val="center"/>
              <w:rPr>
                <w:szCs w:val="21"/>
              </w:rPr>
            </w:pPr>
            <w:r>
              <w:rPr>
                <w:rFonts w:hint="eastAsia"/>
                <w:szCs w:val="21"/>
              </w:rPr>
              <w:t>(</w:t>
            </w:r>
            <w:r w:rsidRPr="00491F9A">
              <w:rPr>
                <w:rFonts w:hint="eastAsia"/>
                <w:szCs w:val="21"/>
              </w:rPr>
              <w:t>各確認項目が確認できる書類を以下から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484894" w:rsidRPr="000755EC" w14:paraId="6AFF5F0C" w14:textId="77777777" w:rsidTr="00E605C3">
        <w:tc>
          <w:tcPr>
            <w:tcW w:w="3012" w:type="dxa"/>
            <w:tcBorders>
              <w:right w:val="single" w:sz="12" w:space="0" w:color="auto"/>
            </w:tcBorders>
            <w:shd w:val="clear" w:color="auto" w:fill="auto"/>
          </w:tcPr>
          <w:p w14:paraId="4C84CFA6" w14:textId="77777777" w:rsidR="00484894" w:rsidRPr="000755EC" w:rsidRDefault="00484894" w:rsidP="00484894">
            <w:pPr>
              <w:jc w:val="center"/>
              <w:rPr>
                <w:szCs w:val="21"/>
              </w:rPr>
            </w:pPr>
            <w:r w:rsidRPr="000755EC">
              <w:rPr>
                <w:rFonts w:hint="eastAsia"/>
                <w:szCs w:val="21"/>
              </w:rPr>
              <w:t>メーカー</w:t>
            </w:r>
          </w:p>
        </w:tc>
        <w:tc>
          <w:tcPr>
            <w:tcW w:w="2795" w:type="dxa"/>
            <w:tcBorders>
              <w:top w:val="single" w:sz="12" w:space="0" w:color="auto"/>
              <w:left w:val="single" w:sz="12" w:space="0" w:color="auto"/>
              <w:bottom w:val="single" w:sz="6" w:space="0" w:color="auto"/>
              <w:right w:val="single" w:sz="12" w:space="0" w:color="auto"/>
            </w:tcBorders>
            <w:shd w:val="clear" w:color="auto" w:fill="auto"/>
          </w:tcPr>
          <w:p w14:paraId="1E1EEDBF" w14:textId="77777777" w:rsidR="00484894" w:rsidRPr="000755EC" w:rsidRDefault="00484894" w:rsidP="00484894">
            <w:pPr>
              <w:jc w:val="center"/>
              <w:rPr>
                <w:szCs w:val="21"/>
              </w:rPr>
            </w:pPr>
          </w:p>
        </w:tc>
        <w:tc>
          <w:tcPr>
            <w:tcW w:w="3253" w:type="dxa"/>
            <w:tcBorders>
              <w:top w:val="single" w:sz="4" w:space="0" w:color="auto"/>
              <w:left w:val="single" w:sz="12" w:space="0" w:color="auto"/>
              <w:right w:val="single" w:sz="4" w:space="0" w:color="auto"/>
            </w:tcBorders>
            <w:shd w:val="clear" w:color="auto" w:fill="auto"/>
          </w:tcPr>
          <w:p w14:paraId="23937515" w14:textId="06C82795" w:rsidR="00484894" w:rsidRPr="000755EC" w:rsidRDefault="00484894" w:rsidP="00484894">
            <w:pPr>
              <w:rPr>
                <w:szCs w:val="21"/>
              </w:rPr>
            </w:pPr>
            <w:r w:rsidRPr="000755EC">
              <w:rPr>
                <w:rFonts w:hint="eastAsia"/>
                <w:szCs w:val="21"/>
              </w:rPr>
              <w:t>①、⑤、</w:t>
            </w:r>
            <w:r w:rsidR="00D53A90">
              <w:rPr>
                <w:rFonts w:hint="eastAsia"/>
                <w:szCs w:val="21"/>
              </w:rPr>
              <w:t>⑦</w:t>
            </w:r>
          </w:p>
        </w:tc>
      </w:tr>
      <w:tr w:rsidR="00484894" w:rsidRPr="000755EC" w14:paraId="46654218" w14:textId="77777777" w:rsidTr="00E605C3">
        <w:tc>
          <w:tcPr>
            <w:tcW w:w="3012" w:type="dxa"/>
            <w:tcBorders>
              <w:right w:val="single" w:sz="12" w:space="0" w:color="auto"/>
            </w:tcBorders>
            <w:shd w:val="clear" w:color="auto" w:fill="auto"/>
          </w:tcPr>
          <w:p w14:paraId="61EE46F1" w14:textId="77777777" w:rsidR="00484894" w:rsidRPr="000755EC" w:rsidRDefault="00484894" w:rsidP="00484894">
            <w:pPr>
              <w:jc w:val="center"/>
              <w:rPr>
                <w:szCs w:val="21"/>
              </w:rPr>
            </w:pPr>
            <w:r w:rsidRPr="000755EC">
              <w:rPr>
                <w:rFonts w:hint="eastAsia"/>
                <w:szCs w:val="21"/>
              </w:rPr>
              <w:t>型式</w:t>
            </w:r>
          </w:p>
        </w:tc>
        <w:tc>
          <w:tcPr>
            <w:tcW w:w="2795" w:type="dxa"/>
            <w:tcBorders>
              <w:top w:val="single" w:sz="6" w:space="0" w:color="auto"/>
              <w:left w:val="single" w:sz="12" w:space="0" w:color="auto"/>
              <w:bottom w:val="single" w:sz="6" w:space="0" w:color="auto"/>
              <w:right w:val="single" w:sz="12" w:space="0" w:color="auto"/>
            </w:tcBorders>
            <w:shd w:val="clear" w:color="auto" w:fill="auto"/>
          </w:tcPr>
          <w:p w14:paraId="0D2487DC" w14:textId="0442F042" w:rsidR="00484894" w:rsidRPr="000755EC" w:rsidRDefault="00484894" w:rsidP="00484894">
            <w:pPr>
              <w:jc w:val="center"/>
              <w:rPr>
                <w:szCs w:val="21"/>
              </w:rPr>
            </w:pPr>
          </w:p>
        </w:tc>
        <w:tc>
          <w:tcPr>
            <w:tcW w:w="3253" w:type="dxa"/>
            <w:tcBorders>
              <w:left w:val="single" w:sz="12" w:space="0" w:color="auto"/>
              <w:right w:val="single" w:sz="4" w:space="0" w:color="auto"/>
            </w:tcBorders>
            <w:shd w:val="clear" w:color="auto" w:fill="auto"/>
          </w:tcPr>
          <w:p w14:paraId="4D7CC382" w14:textId="477DDD54" w:rsidR="00484894" w:rsidRPr="000755EC" w:rsidRDefault="00484894" w:rsidP="00484894">
            <w:pPr>
              <w:rPr>
                <w:szCs w:val="21"/>
              </w:rPr>
            </w:pPr>
            <w:r w:rsidRPr="000755EC">
              <w:rPr>
                <w:rFonts w:hint="eastAsia"/>
                <w:szCs w:val="21"/>
              </w:rPr>
              <w:t>①、⑤、</w:t>
            </w:r>
            <w:r w:rsidR="00D53A90">
              <w:rPr>
                <w:rFonts w:hint="eastAsia"/>
                <w:szCs w:val="21"/>
              </w:rPr>
              <w:t>⑦</w:t>
            </w:r>
          </w:p>
        </w:tc>
      </w:tr>
      <w:tr w:rsidR="00484894" w:rsidRPr="000755EC" w14:paraId="0CFF7611" w14:textId="77777777" w:rsidTr="00E605C3">
        <w:tc>
          <w:tcPr>
            <w:tcW w:w="3012" w:type="dxa"/>
            <w:tcBorders>
              <w:right w:val="single" w:sz="12" w:space="0" w:color="auto"/>
            </w:tcBorders>
            <w:shd w:val="clear" w:color="auto" w:fill="auto"/>
          </w:tcPr>
          <w:p w14:paraId="35A573D4" w14:textId="77777777" w:rsidR="00484894" w:rsidRPr="000755EC" w:rsidRDefault="00484894" w:rsidP="00484894">
            <w:pPr>
              <w:jc w:val="center"/>
              <w:rPr>
                <w:szCs w:val="21"/>
              </w:rPr>
            </w:pPr>
            <w:r w:rsidRPr="000755EC">
              <w:rPr>
                <w:rFonts w:hint="eastAsia"/>
                <w:szCs w:val="21"/>
              </w:rPr>
              <w:t>導入台数</w:t>
            </w:r>
          </w:p>
        </w:tc>
        <w:tc>
          <w:tcPr>
            <w:tcW w:w="2795" w:type="dxa"/>
            <w:tcBorders>
              <w:top w:val="single" w:sz="6" w:space="0" w:color="auto"/>
              <w:left w:val="single" w:sz="12" w:space="0" w:color="auto"/>
              <w:bottom w:val="single" w:sz="6" w:space="0" w:color="auto"/>
              <w:right w:val="single" w:sz="12" w:space="0" w:color="auto"/>
            </w:tcBorders>
            <w:shd w:val="clear" w:color="auto" w:fill="auto"/>
          </w:tcPr>
          <w:p w14:paraId="27594F14" w14:textId="20293D28" w:rsidR="00484894" w:rsidRPr="000755EC" w:rsidRDefault="00484894" w:rsidP="00484894">
            <w:pPr>
              <w:jc w:val="center"/>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台</w:t>
            </w:r>
          </w:p>
        </w:tc>
        <w:tc>
          <w:tcPr>
            <w:tcW w:w="3253" w:type="dxa"/>
            <w:tcBorders>
              <w:left w:val="single" w:sz="12" w:space="0" w:color="auto"/>
              <w:right w:val="single" w:sz="4" w:space="0" w:color="auto"/>
            </w:tcBorders>
            <w:shd w:val="clear" w:color="auto" w:fill="auto"/>
          </w:tcPr>
          <w:p w14:paraId="283B7B8C" w14:textId="6CCCA076" w:rsidR="00484894" w:rsidRPr="000755EC" w:rsidRDefault="00622460" w:rsidP="00484894">
            <w:pPr>
              <w:rPr>
                <w:szCs w:val="21"/>
              </w:rPr>
            </w:pPr>
            <w:r>
              <w:rPr>
                <w:rFonts w:hint="eastAsia"/>
                <w:szCs w:val="21"/>
              </w:rPr>
              <w:t>①、</w:t>
            </w:r>
            <w:r w:rsidR="00484894" w:rsidRPr="000755EC">
              <w:rPr>
                <w:rFonts w:hint="eastAsia"/>
                <w:szCs w:val="21"/>
              </w:rPr>
              <w:t>⑤、</w:t>
            </w:r>
            <w:r w:rsidR="00D53A90">
              <w:rPr>
                <w:rFonts w:hint="eastAsia"/>
                <w:szCs w:val="21"/>
              </w:rPr>
              <w:t>⑦</w:t>
            </w:r>
            <w:r w:rsidR="008E43C4">
              <w:rPr>
                <w:rFonts w:hint="eastAsia"/>
                <w:szCs w:val="21"/>
              </w:rPr>
              <w:t>、</w:t>
            </w:r>
            <w:r w:rsidR="00D53A90">
              <w:rPr>
                <w:rFonts w:hint="eastAsia"/>
                <w:szCs w:val="21"/>
              </w:rPr>
              <w:t>⑧</w:t>
            </w:r>
          </w:p>
        </w:tc>
      </w:tr>
      <w:tr w:rsidR="00484894" w:rsidRPr="000755EC" w14:paraId="6C72BBAD" w14:textId="77777777" w:rsidTr="00E605C3">
        <w:tc>
          <w:tcPr>
            <w:tcW w:w="3012" w:type="dxa"/>
            <w:tcBorders>
              <w:right w:val="single" w:sz="12" w:space="0" w:color="auto"/>
            </w:tcBorders>
            <w:shd w:val="clear" w:color="auto" w:fill="auto"/>
          </w:tcPr>
          <w:p w14:paraId="3F61133D" w14:textId="7C954FD8" w:rsidR="00484894" w:rsidRPr="000755EC" w:rsidRDefault="00484894" w:rsidP="00484894">
            <w:pPr>
              <w:jc w:val="center"/>
              <w:rPr>
                <w:szCs w:val="21"/>
              </w:rPr>
            </w:pPr>
            <w:r w:rsidRPr="000755EC">
              <w:rPr>
                <w:rFonts w:hint="eastAsia"/>
                <w:szCs w:val="21"/>
              </w:rPr>
              <w:t>機器固有番号</w:t>
            </w:r>
            <w:r w:rsidR="000755EC">
              <w:rPr>
                <w:rFonts w:hint="eastAsia"/>
                <w:szCs w:val="21"/>
              </w:rPr>
              <w:t>(</w:t>
            </w:r>
            <w:r w:rsidRPr="000755EC">
              <w:rPr>
                <w:rFonts w:hint="eastAsia"/>
                <w:szCs w:val="21"/>
              </w:rPr>
              <w:t>製造番号</w:t>
            </w:r>
            <w:r w:rsidR="000755EC">
              <w:rPr>
                <w:rFonts w:hint="eastAsia"/>
                <w:szCs w:val="21"/>
              </w:rPr>
              <w:t>)</w:t>
            </w:r>
          </w:p>
        </w:tc>
        <w:tc>
          <w:tcPr>
            <w:tcW w:w="2795" w:type="dxa"/>
            <w:tcBorders>
              <w:top w:val="single" w:sz="6" w:space="0" w:color="auto"/>
              <w:left w:val="single" w:sz="12" w:space="0" w:color="auto"/>
              <w:bottom w:val="single" w:sz="12" w:space="0" w:color="auto"/>
              <w:right w:val="single" w:sz="12" w:space="0" w:color="auto"/>
            </w:tcBorders>
            <w:shd w:val="clear" w:color="auto" w:fill="auto"/>
          </w:tcPr>
          <w:p w14:paraId="0A2BD352" w14:textId="7A1FB53B" w:rsidR="00484894" w:rsidRPr="000755EC" w:rsidRDefault="00484894" w:rsidP="00484894">
            <w:pPr>
              <w:jc w:val="center"/>
              <w:rPr>
                <w:szCs w:val="21"/>
              </w:rPr>
            </w:pPr>
          </w:p>
        </w:tc>
        <w:tc>
          <w:tcPr>
            <w:tcW w:w="3253" w:type="dxa"/>
            <w:tcBorders>
              <w:left w:val="single" w:sz="12" w:space="0" w:color="auto"/>
              <w:right w:val="single" w:sz="4" w:space="0" w:color="auto"/>
            </w:tcBorders>
            <w:shd w:val="clear" w:color="auto" w:fill="auto"/>
          </w:tcPr>
          <w:p w14:paraId="4E56A131" w14:textId="3C30A4B1" w:rsidR="00484894" w:rsidRPr="000755EC" w:rsidRDefault="00484894" w:rsidP="00484894">
            <w:pPr>
              <w:rPr>
                <w:szCs w:val="21"/>
              </w:rPr>
            </w:pPr>
            <w:r w:rsidRPr="000755EC">
              <w:rPr>
                <w:rFonts w:hint="eastAsia"/>
                <w:szCs w:val="21"/>
              </w:rPr>
              <w:t>①、⑤、</w:t>
            </w:r>
            <w:r w:rsidR="00D53A90">
              <w:rPr>
                <w:rFonts w:hint="eastAsia"/>
                <w:szCs w:val="21"/>
              </w:rPr>
              <w:t>⑦</w:t>
            </w:r>
          </w:p>
        </w:tc>
      </w:tr>
    </w:tbl>
    <w:p w14:paraId="44DC02F5" w14:textId="14B75B70" w:rsidR="00AB7082" w:rsidRDefault="008E43C4" w:rsidP="00484894">
      <w:pPr>
        <w:spacing w:line="240" w:lineRule="exact"/>
        <w:rPr>
          <w:szCs w:val="21"/>
        </w:rPr>
      </w:pPr>
      <w:r>
        <w:rPr>
          <w:rFonts w:hint="eastAsia"/>
          <w:noProof/>
          <w:szCs w:val="21"/>
        </w:rPr>
        <mc:AlternateContent>
          <mc:Choice Requires="wps">
            <w:drawing>
              <wp:anchor distT="0" distB="0" distL="114300" distR="114300" simplePos="0" relativeHeight="251663360" behindDoc="0" locked="0" layoutInCell="1" allowOverlap="1" wp14:anchorId="53765A17" wp14:editId="76C9885C">
                <wp:simplePos x="0" y="0"/>
                <wp:positionH relativeFrom="column">
                  <wp:posOffset>2463743</wp:posOffset>
                </wp:positionH>
                <wp:positionV relativeFrom="paragraph">
                  <wp:posOffset>97014</wp:posOffset>
                </wp:positionV>
                <wp:extent cx="3409950" cy="682388"/>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3409950" cy="682388"/>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893C72" w14:textId="77777777" w:rsidR="00DC7E9F" w:rsidRPr="009E3F2A" w:rsidRDefault="00211A15" w:rsidP="00211A15">
                            <w:pPr>
                              <w:rPr>
                                <w:b/>
                              </w:rPr>
                            </w:pPr>
                            <w:r>
                              <w:rPr>
                                <w:rFonts w:hint="eastAsia"/>
                              </w:rPr>
                              <w:t>※</w:t>
                            </w:r>
                            <w:r>
                              <w:rPr>
                                <w:rFonts w:hint="eastAsia"/>
                              </w:rPr>
                              <w:t>(1)</w:t>
                            </w:r>
                            <w:r>
                              <w:rPr>
                                <w:rFonts w:hint="eastAsia"/>
                              </w:rPr>
                              <w:t>太陽光、</w:t>
                            </w:r>
                            <w:r>
                              <w:rPr>
                                <w:rFonts w:hint="eastAsia"/>
                              </w:rPr>
                              <w:t>(</w:t>
                            </w:r>
                            <w:r>
                              <w:t>2</w:t>
                            </w:r>
                            <w:r>
                              <w:rPr>
                                <w:rFonts w:hint="eastAsia"/>
                              </w:rPr>
                              <w:t>)</w:t>
                            </w:r>
                            <w:r>
                              <w:rPr>
                                <w:rFonts w:hint="eastAsia"/>
                              </w:rPr>
                              <w:t>パワコン、</w:t>
                            </w:r>
                            <w:r>
                              <w:rPr>
                                <w:rFonts w:hint="eastAsia"/>
                              </w:rPr>
                              <w:t>(</w:t>
                            </w:r>
                            <w:r>
                              <w:t>3</w:t>
                            </w:r>
                            <w:r>
                              <w:rPr>
                                <w:rFonts w:hint="eastAsia"/>
                              </w:rPr>
                              <w:t>)</w:t>
                            </w:r>
                            <w:r>
                              <w:rPr>
                                <w:rFonts w:hint="eastAsia"/>
                              </w:rPr>
                              <w:t xml:space="preserve">蓄電池　</w:t>
                            </w:r>
                            <w:r>
                              <w:t>で</w:t>
                            </w:r>
                            <w:r w:rsidRPr="009E3F2A">
                              <w:rPr>
                                <w:b/>
                              </w:rPr>
                              <w:t>確認書類が</w:t>
                            </w:r>
                          </w:p>
                          <w:p w14:paraId="3AA3A0BC" w14:textId="6F542609" w:rsidR="00211A15" w:rsidRPr="008E43C4" w:rsidRDefault="00211A15" w:rsidP="00211A15">
                            <w:r w:rsidRPr="009E3F2A">
                              <w:rPr>
                                <w:b/>
                              </w:rPr>
                              <w:t>重複する場合</w:t>
                            </w:r>
                            <w:r w:rsidR="009E3F2A" w:rsidRPr="009E3F2A">
                              <w:rPr>
                                <w:rFonts w:hint="eastAsia"/>
                                <w:b/>
                              </w:rPr>
                              <w:t>は</w:t>
                            </w:r>
                            <w:r>
                              <w:t>最小限の提出で</w:t>
                            </w:r>
                            <w:r>
                              <w:rPr>
                                <w:rFonts w:hint="eastAsia"/>
                              </w:rPr>
                              <w:t>問題</w:t>
                            </w:r>
                            <w:r>
                              <w:t>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65A17" id="テキスト ボックス 2" o:spid="_x0000_s1027" type="#_x0000_t202" style="position:absolute;left:0;text-align:left;margin-left:194pt;margin-top:7.65pt;width:268.5pt;height:5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" fillcolor="yellow" strokeweight=".5pt">
                <v:textbox>
                  <w:txbxContent>
                    <w:p w14:paraId="5F893C72" w14:textId="77777777" w:rsidR="00DC7E9F" w:rsidRPr="009E3F2A" w:rsidRDefault="00211A15" w:rsidP="00211A15">
                      <w:pPr>
                        <w:rPr>
                          <w:b/>
                        </w:rPr>
                      </w:pPr>
                      <w:r>
                        <w:rPr>
                          <w:rFonts w:hint="eastAsia"/>
                        </w:rPr>
                        <w:t>※</w:t>
                      </w:r>
                      <w:r>
                        <w:rPr>
                          <w:rFonts w:hint="eastAsia"/>
                        </w:rPr>
                        <w:t>(1)</w:t>
                      </w:r>
                      <w:r>
                        <w:rPr>
                          <w:rFonts w:hint="eastAsia"/>
                        </w:rPr>
                        <w:t>太陽光、</w:t>
                      </w:r>
                      <w:r>
                        <w:rPr>
                          <w:rFonts w:hint="eastAsia"/>
                        </w:rPr>
                        <w:t>(</w:t>
                      </w:r>
                      <w:r>
                        <w:t>2</w:t>
                      </w:r>
                      <w:r>
                        <w:rPr>
                          <w:rFonts w:hint="eastAsia"/>
                        </w:rPr>
                        <w:t>)</w:t>
                      </w:r>
                      <w:r>
                        <w:rPr>
                          <w:rFonts w:hint="eastAsia"/>
                        </w:rPr>
                        <w:t>パワコン、</w:t>
                      </w:r>
                      <w:r>
                        <w:rPr>
                          <w:rFonts w:hint="eastAsia"/>
                        </w:rPr>
                        <w:t>(</w:t>
                      </w:r>
                      <w:r>
                        <w:t>3</w:t>
                      </w:r>
                      <w:r>
                        <w:rPr>
                          <w:rFonts w:hint="eastAsia"/>
                        </w:rPr>
                        <w:t>)</w:t>
                      </w:r>
                      <w:r>
                        <w:rPr>
                          <w:rFonts w:hint="eastAsia"/>
                        </w:rPr>
                        <w:t xml:space="preserve">蓄電池　</w:t>
                      </w:r>
                      <w:r>
                        <w:t>で</w:t>
                      </w:r>
                      <w:r w:rsidRPr="009E3F2A">
                        <w:rPr>
                          <w:b/>
                        </w:rPr>
                        <w:t>確認書類が</w:t>
                      </w:r>
                    </w:p>
                    <w:p w14:paraId="3AA3A0BC" w14:textId="6F542609" w:rsidR="00211A15" w:rsidRPr="008E43C4" w:rsidRDefault="00211A15" w:rsidP="00211A15">
                      <w:r w:rsidRPr="009E3F2A">
                        <w:rPr>
                          <w:b/>
                        </w:rPr>
                        <w:t>重複する場合</w:t>
                      </w:r>
                      <w:r w:rsidR="009E3F2A" w:rsidRPr="009E3F2A">
                        <w:rPr>
                          <w:rFonts w:hint="eastAsia"/>
                          <w:b/>
                        </w:rPr>
                        <w:t>は</w:t>
                      </w:r>
                      <w:r>
                        <w:t>最小限の提出で</w:t>
                      </w:r>
                      <w:r>
                        <w:rPr>
                          <w:rFonts w:hint="eastAsia"/>
                        </w:rPr>
                        <w:t>問題</w:t>
                      </w:r>
                      <w:r>
                        <w:t>ありません。</w:t>
                      </w:r>
                    </w:p>
                  </w:txbxContent>
                </v:textbox>
              </v:shape>
            </w:pict>
          </mc:Fallback>
        </mc:AlternateContent>
      </w:r>
      <w:r w:rsidR="00C22440">
        <w:rPr>
          <w:rFonts w:hint="eastAsia"/>
          <w:noProof/>
          <w:szCs w:val="21"/>
        </w:rPr>
        <mc:AlternateContent>
          <mc:Choice Requires="wps">
            <w:drawing>
              <wp:anchor distT="0" distB="0" distL="114300" distR="114300" simplePos="0" relativeHeight="251665408" behindDoc="0" locked="0" layoutInCell="1" allowOverlap="1" wp14:anchorId="4453422D" wp14:editId="593B8757">
                <wp:simplePos x="0" y="0"/>
                <wp:positionH relativeFrom="column">
                  <wp:posOffset>-71755</wp:posOffset>
                </wp:positionH>
                <wp:positionV relativeFrom="paragraph">
                  <wp:posOffset>97155</wp:posOffset>
                </wp:positionV>
                <wp:extent cx="2466975" cy="9429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466975" cy="942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F271" id="大かっこ 4" o:spid="_x0000_s1026" type="#_x0000_t185" style="position:absolute;left:0;text-align:left;margin-left:-5.65pt;margin-top:7.65pt;width:194.2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" strokecolor="black [3213]" strokeweight=".5pt">
                <v:stroke joinstyle="miter"/>
              </v:shape>
            </w:pict>
          </mc:Fallback>
        </mc:AlternateContent>
      </w:r>
    </w:p>
    <w:p w14:paraId="54DC40C1" w14:textId="6AB069E4" w:rsidR="00484894" w:rsidRPr="000755EC" w:rsidRDefault="00484894" w:rsidP="00484894">
      <w:pPr>
        <w:spacing w:line="240" w:lineRule="exact"/>
        <w:rPr>
          <w:szCs w:val="21"/>
        </w:rPr>
      </w:pPr>
      <w:r w:rsidRPr="000755EC">
        <w:rPr>
          <w:szCs w:val="21"/>
        </w:rPr>
        <w:t>【添付資料の番号】</w:t>
      </w:r>
    </w:p>
    <w:p w14:paraId="65671009" w14:textId="64B37979" w:rsidR="008E43C4" w:rsidRPr="000755EC" w:rsidRDefault="00484894" w:rsidP="008E43C4">
      <w:pPr>
        <w:spacing w:line="240" w:lineRule="exact"/>
        <w:rPr>
          <w:szCs w:val="21"/>
        </w:rPr>
      </w:pPr>
      <w:r w:rsidRPr="000755EC">
        <w:rPr>
          <w:rFonts w:hint="eastAsia"/>
          <w:szCs w:val="21"/>
        </w:rPr>
        <w:t>①：</w:t>
      </w:r>
      <w:r w:rsidR="008E43C4" w:rsidRPr="000755EC">
        <w:rPr>
          <w:rFonts w:hint="eastAsia"/>
          <w:szCs w:val="21"/>
        </w:rPr>
        <w:t>設備本体のラベル写真</w:t>
      </w:r>
      <w:r w:rsidR="00290752">
        <w:rPr>
          <w:rFonts w:hint="eastAsia"/>
          <w:sz w:val="20"/>
          <w:szCs w:val="21"/>
        </w:rPr>
        <w:t>(</w:t>
      </w:r>
      <w:r w:rsidR="00290752">
        <w:rPr>
          <w:rFonts w:hint="eastAsia"/>
          <w:sz w:val="20"/>
          <w:szCs w:val="21"/>
        </w:rPr>
        <w:t>ﾊﾟﾜｺﾝ</w:t>
      </w:r>
      <w:r w:rsidR="00290752">
        <w:rPr>
          <w:sz w:val="20"/>
          <w:szCs w:val="21"/>
        </w:rPr>
        <w:t>)</w:t>
      </w:r>
    </w:p>
    <w:p w14:paraId="2A3A22C3" w14:textId="5ABDC05D" w:rsidR="00484894" w:rsidRPr="000755EC" w:rsidRDefault="00484894" w:rsidP="00484894">
      <w:pPr>
        <w:spacing w:line="240" w:lineRule="exact"/>
        <w:rPr>
          <w:szCs w:val="21"/>
        </w:rPr>
      </w:pPr>
      <w:r w:rsidRPr="000755EC">
        <w:rPr>
          <w:rFonts w:hint="eastAsia"/>
          <w:szCs w:val="21"/>
        </w:rPr>
        <w:t>⑤：納品書</w:t>
      </w:r>
    </w:p>
    <w:p w14:paraId="13544F76" w14:textId="1A5DF2BE" w:rsidR="00484894" w:rsidRPr="008E43C4" w:rsidRDefault="00D53A90" w:rsidP="00484894">
      <w:pPr>
        <w:spacing w:line="240" w:lineRule="exact"/>
        <w:rPr>
          <w:szCs w:val="21"/>
        </w:rPr>
      </w:pPr>
      <w:r>
        <w:rPr>
          <w:rFonts w:hint="eastAsia"/>
          <w:szCs w:val="21"/>
        </w:rPr>
        <w:t>⑦</w:t>
      </w:r>
      <w:r w:rsidR="00484894" w:rsidRPr="000755EC">
        <w:rPr>
          <w:rFonts w:hint="eastAsia"/>
          <w:szCs w:val="21"/>
        </w:rPr>
        <w:t>：</w:t>
      </w:r>
      <w:r w:rsidR="00290752" w:rsidRPr="00290752">
        <w:rPr>
          <w:rFonts w:hint="eastAsia"/>
          <w:szCs w:val="21"/>
        </w:rPr>
        <w:t>設置契約書・保証書</w:t>
      </w:r>
    </w:p>
    <w:p w14:paraId="24791352" w14:textId="4B78B016" w:rsidR="00484894" w:rsidRPr="000755EC" w:rsidRDefault="00D53A90" w:rsidP="00484894">
      <w:pPr>
        <w:spacing w:line="240" w:lineRule="exact"/>
        <w:rPr>
          <w:szCs w:val="21"/>
        </w:rPr>
      </w:pPr>
      <w:r>
        <w:rPr>
          <w:rFonts w:hint="eastAsia"/>
          <w:szCs w:val="21"/>
        </w:rPr>
        <w:t>⑧</w:t>
      </w:r>
      <w:r w:rsidR="00484894" w:rsidRPr="000755EC">
        <w:rPr>
          <w:rFonts w:hint="eastAsia"/>
          <w:szCs w:val="21"/>
        </w:rPr>
        <w:t>：設置台数が分かる構図の写真</w:t>
      </w:r>
    </w:p>
    <w:p w14:paraId="53E70622" w14:textId="434823BE" w:rsidR="00484894" w:rsidRDefault="00484894" w:rsidP="009A6FE3">
      <w:pPr>
        <w:spacing w:line="240" w:lineRule="exact"/>
        <w:rPr>
          <w:szCs w:val="21"/>
        </w:rPr>
      </w:pPr>
    </w:p>
    <w:p w14:paraId="776526EA" w14:textId="77777777" w:rsidR="00211A15" w:rsidRDefault="00211A15" w:rsidP="009A6FE3">
      <w:pPr>
        <w:spacing w:line="240" w:lineRule="exact"/>
        <w:rPr>
          <w:szCs w:val="21"/>
        </w:rPr>
      </w:pPr>
    </w:p>
    <w:p w14:paraId="7E92DDB5" w14:textId="230C7E3F" w:rsidR="00211A15" w:rsidRDefault="00211A15" w:rsidP="009A6FE3">
      <w:pPr>
        <w:spacing w:line="240" w:lineRule="exact"/>
        <w:rPr>
          <w:szCs w:val="21"/>
        </w:rPr>
      </w:pPr>
    </w:p>
    <w:p w14:paraId="3B42CD5D" w14:textId="7B3A317B" w:rsidR="00211A15" w:rsidRPr="000755EC" w:rsidRDefault="00211A15" w:rsidP="009A6FE3">
      <w:pPr>
        <w:spacing w:line="240" w:lineRule="exact"/>
        <w:rPr>
          <w:szCs w:val="21"/>
        </w:rPr>
      </w:pPr>
    </w:p>
    <w:p w14:paraId="1B06B89E" w14:textId="61A1EBE7" w:rsidR="00D26499" w:rsidRPr="000755EC" w:rsidRDefault="000755EC" w:rsidP="00FA2AC9">
      <w:pPr>
        <w:rPr>
          <w:szCs w:val="21"/>
        </w:rPr>
      </w:pPr>
      <w:r>
        <w:rPr>
          <w:szCs w:val="21"/>
        </w:rPr>
        <w:t>(</w:t>
      </w:r>
      <w:r w:rsidR="00FA2AC9" w:rsidRPr="000755EC">
        <w:rPr>
          <w:szCs w:val="21"/>
        </w:rPr>
        <w:t>３</w:t>
      </w:r>
      <w:r>
        <w:rPr>
          <w:szCs w:val="21"/>
        </w:rPr>
        <w:t>)</w:t>
      </w:r>
      <w:r w:rsidR="00776BCE" w:rsidRPr="000755EC">
        <w:rPr>
          <w:rFonts w:hint="eastAsia"/>
          <w:szCs w:val="21"/>
        </w:rPr>
        <w:t>蓄電池の情報</w:t>
      </w:r>
      <w:r>
        <w:rPr>
          <w:rFonts w:hint="eastAsia"/>
          <w:b/>
          <w:szCs w:val="21"/>
        </w:rPr>
        <w:t>(</w:t>
      </w:r>
      <w:r w:rsidR="00484894" w:rsidRPr="000755EC">
        <w:rPr>
          <w:rFonts w:hint="eastAsia"/>
          <w:b/>
          <w:szCs w:val="21"/>
        </w:rPr>
        <w:t>蓄電池を設置しない場合記入不要です。</w:t>
      </w:r>
      <w:r>
        <w:rPr>
          <w:rFonts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14"/>
        <w:gridCol w:w="3253"/>
      </w:tblGrid>
      <w:tr w:rsidR="00776BCE" w:rsidRPr="000755EC" w14:paraId="043CD103" w14:textId="77777777" w:rsidTr="00E605C3">
        <w:tc>
          <w:tcPr>
            <w:tcW w:w="2993" w:type="dxa"/>
            <w:tcBorders>
              <w:right w:val="single" w:sz="4" w:space="0" w:color="auto"/>
            </w:tcBorders>
            <w:shd w:val="clear" w:color="auto" w:fill="auto"/>
          </w:tcPr>
          <w:p w14:paraId="6BE54815" w14:textId="77777777" w:rsidR="00D26499" w:rsidRPr="000755EC" w:rsidRDefault="00776BCE" w:rsidP="00EC2525">
            <w:pPr>
              <w:jc w:val="center"/>
              <w:rPr>
                <w:szCs w:val="21"/>
              </w:rPr>
            </w:pPr>
            <w:r w:rsidRPr="000755EC">
              <w:rPr>
                <w:rFonts w:hint="eastAsia"/>
                <w:szCs w:val="21"/>
              </w:rPr>
              <w:t>確認項目</w:t>
            </w:r>
          </w:p>
        </w:tc>
        <w:tc>
          <w:tcPr>
            <w:tcW w:w="2814" w:type="dxa"/>
            <w:tcBorders>
              <w:top w:val="single" w:sz="4" w:space="0" w:color="auto"/>
              <w:left w:val="single" w:sz="4" w:space="0" w:color="auto"/>
              <w:bottom w:val="single" w:sz="12" w:space="0" w:color="auto"/>
              <w:right w:val="single" w:sz="4" w:space="0" w:color="auto"/>
            </w:tcBorders>
            <w:shd w:val="clear" w:color="auto" w:fill="auto"/>
          </w:tcPr>
          <w:p w14:paraId="560B40CB" w14:textId="74734E8B" w:rsidR="00D26499" w:rsidRPr="000755EC" w:rsidRDefault="00776BCE" w:rsidP="00EC2525">
            <w:pPr>
              <w:jc w:val="center"/>
              <w:rPr>
                <w:szCs w:val="21"/>
              </w:rPr>
            </w:pPr>
            <w:r w:rsidRPr="000755EC">
              <w:rPr>
                <w:rFonts w:hint="eastAsia"/>
                <w:szCs w:val="21"/>
              </w:rPr>
              <w:t>回答</w:t>
            </w:r>
          </w:p>
        </w:tc>
        <w:tc>
          <w:tcPr>
            <w:tcW w:w="3253" w:type="dxa"/>
            <w:tcBorders>
              <w:top w:val="single" w:sz="4" w:space="0" w:color="auto"/>
              <w:left w:val="single" w:sz="4" w:space="0" w:color="auto"/>
              <w:bottom w:val="single" w:sz="4" w:space="0" w:color="auto"/>
              <w:right w:val="single" w:sz="4" w:space="0" w:color="auto"/>
            </w:tcBorders>
            <w:shd w:val="clear" w:color="auto" w:fill="auto"/>
          </w:tcPr>
          <w:p w14:paraId="4805956E" w14:textId="77777777" w:rsidR="00E605C3" w:rsidRDefault="005D5312" w:rsidP="00E605C3">
            <w:pPr>
              <w:jc w:val="center"/>
              <w:rPr>
                <w:szCs w:val="21"/>
              </w:rPr>
            </w:pPr>
            <w:r w:rsidRPr="000755EC">
              <w:rPr>
                <w:rFonts w:hint="eastAsia"/>
                <w:szCs w:val="21"/>
              </w:rPr>
              <w:t>確認資料</w:t>
            </w:r>
          </w:p>
          <w:p w14:paraId="08C18CA2" w14:textId="19428963" w:rsidR="00AB7082" w:rsidRPr="000755EC" w:rsidRDefault="00AB7082" w:rsidP="00E605C3">
            <w:pPr>
              <w:jc w:val="center"/>
              <w:rPr>
                <w:szCs w:val="21"/>
              </w:rPr>
            </w:pPr>
            <w:r>
              <w:rPr>
                <w:rFonts w:hint="eastAsia"/>
                <w:szCs w:val="21"/>
              </w:rPr>
              <w:t>(</w:t>
            </w:r>
            <w:r w:rsidRPr="00491F9A">
              <w:rPr>
                <w:rFonts w:hint="eastAsia"/>
                <w:szCs w:val="21"/>
              </w:rPr>
              <w:t>各確認項目が確認できる書類を以下から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484894" w:rsidRPr="000755EC" w14:paraId="5A94B39B" w14:textId="77777777" w:rsidTr="00E605C3">
        <w:tc>
          <w:tcPr>
            <w:tcW w:w="2993" w:type="dxa"/>
            <w:tcBorders>
              <w:right w:val="single" w:sz="12" w:space="0" w:color="auto"/>
            </w:tcBorders>
            <w:shd w:val="clear" w:color="auto" w:fill="auto"/>
          </w:tcPr>
          <w:p w14:paraId="63CF8269" w14:textId="33EACAFA" w:rsidR="00484894" w:rsidRPr="000755EC" w:rsidRDefault="00484894" w:rsidP="00484894">
            <w:pPr>
              <w:jc w:val="center"/>
              <w:rPr>
                <w:szCs w:val="21"/>
              </w:rPr>
            </w:pPr>
            <w:r w:rsidRPr="000755EC">
              <w:rPr>
                <w:rFonts w:hint="eastAsia"/>
                <w:szCs w:val="21"/>
              </w:rPr>
              <w:t>メーカー</w:t>
            </w:r>
            <w:r w:rsidRPr="000755EC">
              <w:rPr>
                <w:rFonts w:hint="eastAsia"/>
                <w:szCs w:val="21"/>
              </w:rPr>
              <w:t xml:space="preserve"> </w:t>
            </w:r>
            <w:r w:rsidRPr="000755EC">
              <w:rPr>
                <w:rFonts w:hint="eastAsia"/>
                <w:szCs w:val="21"/>
              </w:rPr>
              <w:t>※１</w:t>
            </w:r>
          </w:p>
        </w:tc>
        <w:tc>
          <w:tcPr>
            <w:tcW w:w="2814" w:type="dxa"/>
            <w:tcBorders>
              <w:top w:val="single" w:sz="12" w:space="0" w:color="auto"/>
              <w:left w:val="single" w:sz="12" w:space="0" w:color="auto"/>
              <w:right w:val="single" w:sz="12" w:space="0" w:color="auto"/>
            </w:tcBorders>
            <w:shd w:val="clear" w:color="auto" w:fill="auto"/>
          </w:tcPr>
          <w:p w14:paraId="2ACAEB7C" w14:textId="1809050C" w:rsidR="00484894" w:rsidRPr="000755EC" w:rsidRDefault="00484894" w:rsidP="00484894">
            <w:pPr>
              <w:jc w:val="center"/>
              <w:rPr>
                <w:szCs w:val="21"/>
              </w:rPr>
            </w:pPr>
          </w:p>
        </w:tc>
        <w:tc>
          <w:tcPr>
            <w:tcW w:w="3253" w:type="dxa"/>
            <w:tcBorders>
              <w:left w:val="single" w:sz="12" w:space="0" w:color="auto"/>
              <w:right w:val="single" w:sz="4" w:space="0" w:color="auto"/>
            </w:tcBorders>
            <w:shd w:val="clear" w:color="auto" w:fill="auto"/>
          </w:tcPr>
          <w:p w14:paraId="45B8B8C2" w14:textId="5BA7ADF1" w:rsidR="00484894" w:rsidRPr="000755EC" w:rsidRDefault="00484894" w:rsidP="00484894">
            <w:pPr>
              <w:rPr>
                <w:szCs w:val="21"/>
              </w:rPr>
            </w:pPr>
            <w:r w:rsidRPr="000755EC">
              <w:rPr>
                <w:rFonts w:hint="eastAsia"/>
                <w:szCs w:val="21"/>
              </w:rPr>
              <w:t>①、⑤、</w:t>
            </w:r>
            <w:r w:rsidR="00D53A90">
              <w:rPr>
                <w:rFonts w:hint="eastAsia"/>
                <w:szCs w:val="21"/>
              </w:rPr>
              <w:t>⑨</w:t>
            </w:r>
          </w:p>
        </w:tc>
      </w:tr>
      <w:tr w:rsidR="00484894" w:rsidRPr="000755EC" w14:paraId="7349908A" w14:textId="77777777" w:rsidTr="00E605C3">
        <w:tc>
          <w:tcPr>
            <w:tcW w:w="2993" w:type="dxa"/>
            <w:tcBorders>
              <w:right w:val="single" w:sz="12" w:space="0" w:color="auto"/>
            </w:tcBorders>
            <w:shd w:val="clear" w:color="auto" w:fill="auto"/>
          </w:tcPr>
          <w:p w14:paraId="15BB25F1" w14:textId="41949F6D" w:rsidR="00484894" w:rsidRPr="000755EC" w:rsidRDefault="00484894" w:rsidP="00484894">
            <w:pPr>
              <w:jc w:val="center"/>
              <w:rPr>
                <w:szCs w:val="21"/>
              </w:rPr>
            </w:pPr>
            <w:r w:rsidRPr="000755EC">
              <w:rPr>
                <w:rFonts w:hint="eastAsia"/>
                <w:szCs w:val="21"/>
              </w:rPr>
              <w:t>型式</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shd w:val="clear" w:color="auto" w:fill="auto"/>
          </w:tcPr>
          <w:p w14:paraId="47AB3FDA" w14:textId="643C4E71"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right w:val="single" w:sz="4" w:space="0" w:color="auto"/>
            </w:tcBorders>
            <w:shd w:val="clear" w:color="auto" w:fill="auto"/>
          </w:tcPr>
          <w:p w14:paraId="0FBD7BF8" w14:textId="14F39109" w:rsidR="00484894" w:rsidRPr="000755EC" w:rsidRDefault="00484894" w:rsidP="00484894">
            <w:pPr>
              <w:rPr>
                <w:szCs w:val="21"/>
              </w:rPr>
            </w:pPr>
            <w:r w:rsidRPr="000755EC">
              <w:rPr>
                <w:rFonts w:hint="eastAsia"/>
                <w:szCs w:val="21"/>
              </w:rPr>
              <w:t>同上</w:t>
            </w:r>
          </w:p>
        </w:tc>
      </w:tr>
      <w:tr w:rsidR="00484894" w:rsidRPr="000755EC" w14:paraId="2FC1D058" w14:textId="77777777" w:rsidTr="00E605C3">
        <w:tc>
          <w:tcPr>
            <w:tcW w:w="2993" w:type="dxa"/>
            <w:tcBorders>
              <w:right w:val="single" w:sz="12" w:space="0" w:color="auto"/>
            </w:tcBorders>
            <w:shd w:val="clear" w:color="auto" w:fill="auto"/>
          </w:tcPr>
          <w:p w14:paraId="683AE7DB" w14:textId="21B16544" w:rsidR="00484894" w:rsidRPr="000755EC" w:rsidRDefault="00484894" w:rsidP="00484894">
            <w:pPr>
              <w:jc w:val="center"/>
              <w:rPr>
                <w:szCs w:val="21"/>
              </w:rPr>
            </w:pPr>
            <w:r w:rsidRPr="000755EC">
              <w:rPr>
                <w:rFonts w:hint="eastAsia"/>
                <w:szCs w:val="21"/>
              </w:rPr>
              <w:t>容量</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shd w:val="clear" w:color="auto" w:fill="auto"/>
          </w:tcPr>
          <w:p w14:paraId="36DDA1CA" w14:textId="0B56B967" w:rsidR="00484894" w:rsidRPr="000755EC" w:rsidRDefault="00484894" w:rsidP="00484894">
            <w:pPr>
              <w:jc w:val="center"/>
              <w:rPr>
                <w:szCs w:val="21"/>
              </w:rPr>
            </w:pPr>
            <w:r w:rsidRPr="000755EC">
              <w:rPr>
                <w:rFonts w:hint="eastAsia"/>
                <w:szCs w:val="21"/>
              </w:rPr>
              <w:t xml:space="preserve">　　　　　　　</w:t>
            </w:r>
            <w:r w:rsidRPr="000755EC">
              <w:rPr>
                <w:rFonts w:hint="eastAsia"/>
                <w:szCs w:val="21"/>
              </w:rPr>
              <w:t>k</w:t>
            </w:r>
            <w:r w:rsidRPr="000755EC">
              <w:rPr>
                <w:szCs w:val="21"/>
              </w:rPr>
              <w:t>W</w:t>
            </w:r>
          </w:p>
        </w:tc>
        <w:tc>
          <w:tcPr>
            <w:tcW w:w="3253" w:type="dxa"/>
            <w:tcBorders>
              <w:left w:val="single" w:sz="12" w:space="0" w:color="auto"/>
              <w:right w:val="single" w:sz="4" w:space="0" w:color="auto"/>
            </w:tcBorders>
            <w:shd w:val="clear" w:color="auto" w:fill="auto"/>
          </w:tcPr>
          <w:p w14:paraId="6F948511" w14:textId="7C6662C0" w:rsidR="00484894" w:rsidRPr="000755EC" w:rsidRDefault="00484894" w:rsidP="00484894">
            <w:pPr>
              <w:rPr>
                <w:szCs w:val="21"/>
              </w:rPr>
            </w:pPr>
            <w:r w:rsidRPr="000755EC">
              <w:rPr>
                <w:rFonts w:hint="eastAsia"/>
                <w:szCs w:val="21"/>
              </w:rPr>
              <w:t>同上</w:t>
            </w:r>
          </w:p>
        </w:tc>
      </w:tr>
      <w:tr w:rsidR="00484894" w:rsidRPr="000755EC" w14:paraId="1445FFE4" w14:textId="77777777" w:rsidTr="00E605C3">
        <w:tc>
          <w:tcPr>
            <w:tcW w:w="2993" w:type="dxa"/>
            <w:tcBorders>
              <w:right w:val="single" w:sz="12" w:space="0" w:color="auto"/>
            </w:tcBorders>
            <w:shd w:val="clear" w:color="auto" w:fill="auto"/>
          </w:tcPr>
          <w:p w14:paraId="39627A7D" w14:textId="235A263E" w:rsidR="00484894" w:rsidRPr="000755EC" w:rsidRDefault="00484894" w:rsidP="00484894">
            <w:pPr>
              <w:jc w:val="center"/>
              <w:rPr>
                <w:szCs w:val="21"/>
              </w:rPr>
            </w:pPr>
            <w:r w:rsidRPr="000755EC">
              <w:rPr>
                <w:rFonts w:hint="eastAsia"/>
                <w:szCs w:val="21"/>
              </w:rPr>
              <w:t>充電効率</w:t>
            </w:r>
            <w:r w:rsidRPr="000755EC">
              <w:rPr>
                <w:rFonts w:hint="eastAsia"/>
                <w:szCs w:val="21"/>
              </w:rPr>
              <w:t xml:space="preserve"> </w:t>
            </w:r>
            <w:r w:rsidRPr="000755EC">
              <w:rPr>
                <w:rFonts w:hint="eastAsia"/>
                <w:szCs w:val="21"/>
              </w:rPr>
              <w:t>※１</w:t>
            </w:r>
          </w:p>
        </w:tc>
        <w:tc>
          <w:tcPr>
            <w:tcW w:w="2814" w:type="dxa"/>
            <w:tcBorders>
              <w:left w:val="single" w:sz="12" w:space="0" w:color="auto"/>
              <w:right w:val="single" w:sz="12" w:space="0" w:color="auto"/>
            </w:tcBorders>
            <w:shd w:val="clear" w:color="auto" w:fill="auto"/>
          </w:tcPr>
          <w:p w14:paraId="1201E1EF" w14:textId="316EDC01"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right w:val="single" w:sz="4" w:space="0" w:color="auto"/>
            </w:tcBorders>
            <w:shd w:val="clear" w:color="auto" w:fill="auto"/>
          </w:tcPr>
          <w:p w14:paraId="6D453D1A" w14:textId="0B679BD7" w:rsidR="00484894" w:rsidRPr="000755EC" w:rsidRDefault="00484894" w:rsidP="00484894">
            <w:pPr>
              <w:rPr>
                <w:sz w:val="12"/>
                <w:szCs w:val="21"/>
              </w:rPr>
            </w:pPr>
            <w:r w:rsidRPr="000755EC">
              <w:rPr>
                <w:rFonts w:hint="eastAsia"/>
                <w:szCs w:val="21"/>
              </w:rPr>
              <w:t>同上、不明な場合は記載不要</w:t>
            </w:r>
          </w:p>
        </w:tc>
      </w:tr>
      <w:tr w:rsidR="00484894" w:rsidRPr="000755EC" w14:paraId="01FDF2F0" w14:textId="77777777" w:rsidTr="00E605C3">
        <w:tc>
          <w:tcPr>
            <w:tcW w:w="2993" w:type="dxa"/>
            <w:tcBorders>
              <w:right w:val="single" w:sz="12" w:space="0" w:color="auto"/>
            </w:tcBorders>
            <w:shd w:val="clear" w:color="auto" w:fill="auto"/>
          </w:tcPr>
          <w:p w14:paraId="5C76819A" w14:textId="608B228C" w:rsidR="00484894" w:rsidRPr="000755EC" w:rsidRDefault="00484894" w:rsidP="00484894">
            <w:pPr>
              <w:jc w:val="center"/>
              <w:rPr>
                <w:szCs w:val="21"/>
              </w:rPr>
            </w:pPr>
            <w:r w:rsidRPr="000755EC">
              <w:rPr>
                <w:rFonts w:hint="eastAsia"/>
                <w:szCs w:val="21"/>
              </w:rPr>
              <w:t>放電効率</w:t>
            </w:r>
            <w:r w:rsidRPr="000755EC">
              <w:rPr>
                <w:rFonts w:hint="eastAsia"/>
                <w:szCs w:val="21"/>
              </w:rPr>
              <w:t xml:space="preserve"> </w:t>
            </w:r>
            <w:r w:rsidRPr="000755EC">
              <w:rPr>
                <w:rFonts w:hint="eastAsia"/>
                <w:szCs w:val="21"/>
              </w:rPr>
              <w:t>※１</w:t>
            </w:r>
          </w:p>
        </w:tc>
        <w:tc>
          <w:tcPr>
            <w:tcW w:w="2814" w:type="dxa"/>
            <w:tcBorders>
              <w:left w:val="single" w:sz="12" w:space="0" w:color="auto"/>
              <w:bottom w:val="single" w:sz="12" w:space="0" w:color="auto"/>
              <w:right w:val="single" w:sz="12" w:space="0" w:color="auto"/>
            </w:tcBorders>
            <w:shd w:val="clear" w:color="auto" w:fill="auto"/>
          </w:tcPr>
          <w:p w14:paraId="4956DE7D" w14:textId="77777777" w:rsidR="00484894" w:rsidRPr="000755EC" w:rsidRDefault="00484894" w:rsidP="00484894">
            <w:pPr>
              <w:jc w:val="center"/>
              <w:rPr>
                <w:szCs w:val="21"/>
              </w:rPr>
            </w:pPr>
            <w:r w:rsidRPr="000755EC">
              <w:rPr>
                <w:rFonts w:hint="eastAsia"/>
                <w:szCs w:val="21"/>
              </w:rPr>
              <w:t xml:space="preserve">　　　　　　％</w:t>
            </w:r>
          </w:p>
        </w:tc>
        <w:tc>
          <w:tcPr>
            <w:tcW w:w="3253" w:type="dxa"/>
            <w:tcBorders>
              <w:left w:val="single" w:sz="12" w:space="0" w:color="auto"/>
              <w:bottom w:val="single" w:sz="4" w:space="0" w:color="auto"/>
              <w:right w:val="single" w:sz="4" w:space="0" w:color="auto"/>
            </w:tcBorders>
            <w:shd w:val="clear" w:color="auto" w:fill="auto"/>
          </w:tcPr>
          <w:p w14:paraId="24A250AE" w14:textId="3BC23BF1" w:rsidR="00484894" w:rsidRPr="000755EC" w:rsidRDefault="00484894" w:rsidP="00484894">
            <w:pPr>
              <w:rPr>
                <w:sz w:val="12"/>
                <w:szCs w:val="21"/>
              </w:rPr>
            </w:pPr>
            <w:r w:rsidRPr="000755EC">
              <w:rPr>
                <w:rFonts w:hint="eastAsia"/>
                <w:szCs w:val="21"/>
              </w:rPr>
              <w:t>同上、不明な場合は記載不要</w:t>
            </w:r>
          </w:p>
        </w:tc>
      </w:tr>
    </w:tbl>
    <w:p w14:paraId="476A405A" w14:textId="3900FF39" w:rsidR="00AB7082" w:rsidRDefault="00211A15" w:rsidP="00484894">
      <w:pPr>
        <w:spacing w:line="240" w:lineRule="exact"/>
        <w:rPr>
          <w:szCs w:val="21"/>
        </w:rPr>
      </w:pPr>
      <w:r>
        <w:rPr>
          <w:rFonts w:hint="eastAsia"/>
          <w:noProof/>
          <w:szCs w:val="21"/>
        </w:rPr>
        <mc:AlternateContent>
          <mc:Choice Requires="wps">
            <w:drawing>
              <wp:anchor distT="0" distB="0" distL="114300" distR="114300" simplePos="0" relativeHeight="251667456" behindDoc="0" locked="0" layoutInCell="1" allowOverlap="1" wp14:anchorId="798F311F" wp14:editId="556AA1A5">
                <wp:simplePos x="0" y="0"/>
                <wp:positionH relativeFrom="column">
                  <wp:posOffset>-71755</wp:posOffset>
                </wp:positionH>
                <wp:positionV relativeFrom="paragraph">
                  <wp:posOffset>93980</wp:posOffset>
                </wp:positionV>
                <wp:extent cx="2533650" cy="7524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533650"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4B5A" id="大かっこ 5" o:spid="_x0000_s1026" type="#_x0000_t185" style="position:absolute;left:0;text-align:left;margin-left:-5.65pt;margin-top:7.4pt;width:199.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" strokecolor="black [3213]" strokeweight=".5pt">
                <v:stroke joinstyle="miter"/>
              </v:shape>
            </w:pict>
          </mc:Fallback>
        </mc:AlternateContent>
      </w:r>
    </w:p>
    <w:p w14:paraId="69817EF8" w14:textId="188ECAA6" w:rsidR="00484894" w:rsidRPr="000755EC" w:rsidRDefault="00484894" w:rsidP="00484894">
      <w:pPr>
        <w:spacing w:line="240" w:lineRule="exact"/>
        <w:rPr>
          <w:szCs w:val="21"/>
        </w:rPr>
      </w:pPr>
      <w:r w:rsidRPr="000755EC">
        <w:rPr>
          <w:szCs w:val="21"/>
        </w:rPr>
        <w:t>【添付資料の番号】</w:t>
      </w:r>
    </w:p>
    <w:p w14:paraId="27F0D8C5" w14:textId="377C4AF6" w:rsidR="00484894" w:rsidRPr="000755EC" w:rsidRDefault="00484894" w:rsidP="00484894">
      <w:pPr>
        <w:spacing w:line="240" w:lineRule="exact"/>
        <w:rPr>
          <w:szCs w:val="21"/>
        </w:rPr>
      </w:pPr>
      <w:r w:rsidRPr="000755EC">
        <w:rPr>
          <w:rFonts w:hint="eastAsia"/>
          <w:szCs w:val="21"/>
        </w:rPr>
        <w:t>①：</w:t>
      </w:r>
      <w:r w:rsidR="00290752" w:rsidRPr="00290752">
        <w:rPr>
          <w:rFonts w:hint="eastAsia"/>
          <w:szCs w:val="21"/>
        </w:rPr>
        <w:t>設置契約書・保証書</w:t>
      </w:r>
    </w:p>
    <w:p w14:paraId="5DB8CDE3" w14:textId="77777777" w:rsidR="00484894" w:rsidRPr="000755EC" w:rsidRDefault="00484894" w:rsidP="00484894">
      <w:pPr>
        <w:spacing w:line="240" w:lineRule="exact"/>
        <w:rPr>
          <w:szCs w:val="21"/>
        </w:rPr>
      </w:pPr>
      <w:r w:rsidRPr="000755EC">
        <w:rPr>
          <w:rFonts w:hint="eastAsia"/>
          <w:szCs w:val="21"/>
        </w:rPr>
        <w:t>⑤：納品書</w:t>
      </w:r>
    </w:p>
    <w:p w14:paraId="15BF72E1" w14:textId="2231EE73" w:rsidR="00484894" w:rsidRPr="000755EC" w:rsidRDefault="00D53A90" w:rsidP="00484894">
      <w:pPr>
        <w:spacing w:line="240" w:lineRule="exact"/>
        <w:rPr>
          <w:szCs w:val="21"/>
        </w:rPr>
      </w:pPr>
      <w:r>
        <w:rPr>
          <w:rFonts w:hint="eastAsia"/>
          <w:szCs w:val="21"/>
        </w:rPr>
        <w:t>⑨</w:t>
      </w:r>
      <w:r w:rsidR="00484894" w:rsidRPr="000755EC">
        <w:rPr>
          <w:rFonts w:hint="eastAsia"/>
          <w:szCs w:val="21"/>
        </w:rPr>
        <w:t>：設備本体のラベル写真</w:t>
      </w:r>
      <w:bookmarkStart w:id="0" w:name="_GoBack"/>
      <w:r w:rsidR="00290752">
        <w:rPr>
          <w:rFonts w:hint="eastAsia"/>
          <w:sz w:val="20"/>
          <w:szCs w:val="21"/>
        </w:rPr>
        <w:t>(</w:t>
      </w:r>
      <w:r w:rsidR="00290752">
        <w:rPr>
          <w:rFonts w:hint="eastAsia"/>
          <w:sz w:val="20"/>
          <w:szCs w:val="21"/>
        </w:rPr>
        <w:t>蓄電池</w:t>
      </w:r>
      <w:r w:rsidR="00290752">
        <w:rPr>
          <w:sz w:val="20"/>
          <w:szCs w:val="21"/>
        </w:rPr>
        <w:t>)</w:t>
      </w:r>
      <w:bookmarkEnd w:id="0"/>
    </w:p>
    <w:p w14:paraId="631AD42F" w14:textId="1AAB98A5" w:rsidR="00484894" w:rsidRPr="000755EC" w:rsidRDefault="00484894" w:rsidP="00D26499">
      <w:pPr>
        <w:rPr>
          <w:szCs w:val="21"/>
        </w:rPr>
      </w:pPr>
    </w:p>
    <w:p w14:paraId="38A75190" w14:textId="77777777" w:rsidR="00BA717E" w:rsidRDefault="00BA717E" w:rsidP="00FA2AC9">
      <w:pPr>
        <w:rPr>
          <w:szCs w:val="21"/>
        </w:rPr>
      </w:pPr>
    </w:p>
    <w:p w14:paraId="05F0D35D" w14:textId="77777777" w:rsidR="00BA717E" w:rsidRDefault="00BA717E" w:rsidP="00FA2AC9">
      <w:pPr>
        <w:rPr>
          <w:szCs w:val="21"/>
        </w:rPr>
      </w:pPr>
    </w:p>
    <w:p w14:paraId="02E9464B" w14:textId="77777777" w:rsidR="00BA717E" w:rsidRDefault="00BA717E" w:rsidP="00FA2AC9">
      <w:pPr>
        <w:rPr>
          <w:szCs w:val="21"/>
        </w:rPr>
      </w:pPr>
    </w:p>
    <w:p w14:paraId="4A3A64DE" w14:textId="77777777" w:rsidR="00BA717E" w:rsidRDefault="00BA717E" w:rsidP="00FA2AC9">
      <w:pPr>
        <w:rPr>
          <w:szCs w:val="21"/>
        </w:rPr>
      </w:pPr>
    </w:p>
    <w:p w14:paraId="3D3C6647" w14:textId="77777777" w:rsidR="00BA717E" w:rsidRDefault="00BA717E" w:rsidP="00FA2AC9">
      <w:pPr>
        <w:rPr>
          <w:szCs w:val="21"/>
        </w:rPr>
      </w:pPr>
    </w:p>
    <w:p w14:paraId="512C832A" w14:textId="77777777" w:rsidR="00BA717E" w:rsidRDefault="00BA717E" w:rsidP="00FA2AC9">
      <w:pPr>
        <w:rPr>
          <w:szCs w:val="21"/>
        </w:rPr>
      </w:pPr>
    </w:p>
    <w:p w14:paraId="54F5D309" w14:textId="77777777" w:rsidR="00BA717E" w:rsidRDefault="00BA717E" w:rsidP="00FA2AC9">
      <w:pPr>
        <w:rPr>
          <w:szCs w:val="21"/>
        </w:rPr>
      </w:pPr>
    </w:p>
    <w:p w14:paraId="33B0C623" w14:textId="77777777" w:rsidR="00BA717E" w:rsidRDefault="00BA717E" w:rsidP="00FA2AC9">
      <w:pPr>
        <w:rPr>
          <w:szCs w:val="21"/>
        </w:rPr>
      </w:pPr>
    </w:p>
    <w:p w14:paraId="1FAE0B6D" w14:textId="77777777" w:rsidR="00BA717E" w:rsidRDefault="00BA717E" w:rsidP="00FA2AC9">
      <w:pPr>
        <w:rPr>
          <w:szCs w:val="21"/>
        </w:rPr>
      </w:pPr>
    </w:p>
    <w:p w14:paraId="72F91ED9" w14:textId="77777777" w:rsidR="00BA717E" w:rsidRDefault="00BA717E" w:rsidP="00FA2AC9">
      <w:pPr>
        <w:rPr>
          <w:szCs w:val="21"/>
        </w:rPr>
      </w:pPr>
    </w:p>
    <w:p w14:paraId="5A216B42" w14:textId="77777777" w:rsidR="00BA717E" w:rsidRDefault="00BA717E" w:rsidP="00FA2AC9">
      <w:pPr>
        <w:rPr>
          <w:szCs w:val="21"/>
        </w:rPr>
      </w:pPr>
    </w:p>
    <w:p w14:paraId="3E4E207A" w14:textId="144D359E" w:rsidR="00BB6250" w:rsidRPr="000755EC" w:rsidRDefault="000755EC" w:rsidP="00FA2AC9">
      <w:pPr>
        <w:rPr>
          <w:szCs w:val="21"/>
        </w:rPr>
      </w:pPr>
      <w:r>
        <w:rPr>
          <w:szCs w:val="21"/>
        </w:rPr>
        <w:lastRenderedPageBreak/>
        <w:t>(</w:t>
      </w:r>
      <w:r w:rsidR="00FA2AC9" w:rsidRPr="000755EC">
        <w:rPr>
          <w:szCs w:val="21"/>
        </w:rPr>
        <w:t>４</w:t>
      </w:r>
      <w:r>
        <w:rPr>
          <w:szCs w:val="21"/>
        </w:rPr>
        <w:t>)</w:t>
      </w:r>
      <w:r w:rsidR="00776BCE" w:rsidRPr="000755EC">
        <w:rPr>
          <w:rFonts w:hint="eastAsia"/>
          <w:szCs w:val="21"/>
        </w:rPr>
        <w:t>追加性評価に必要な情報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4394"/>
      </w:tblGrid>
      <w:tr w:rsidR="00776BCE" w:rsidRPr="000755EC" w14:paraId="0BEA4F24" w14:textId="77777777" w:rsidTr="003B1F7B">
        <w:tc>
          <w:tcPr>
            <w:tcW w:w="2405" w:type="dxa"/>
            <w:tcBorders>
              <w:right w:val="single" w:sz="4" w:space="0" w:color="auto"/>
            </w:tcBorders>
            <w:shd w:val="clear" w:color="auto" w:fill="auto"/>
          </w:tcPr>
          <w:p w14:paraId="5640AAC8" w14:textId="77777777" w:rsidR="00BB6250" w:rsidRPr="000755EC" w:rsidRDefault="00776BCE" w:rsidP="002F66D7">
            <w:pPr>
              <w:jc w:val="center"/>
              <w:rPr>
                <w:szCs w:val="21"/>
              </w:rPr>
            </w:pPr>
            <w:r w:rsidRPr="000755EC">
              <w:rPr>
                <w:rFonts w:hint="eastAsia"/>
                <w:szCs w:val="21"/>
              </w:rPr>
              <w:t>確認項目</w:t>
            </w:r>
          </w:p>
        </w:tc>
        <w:tc>
          <w:tcPr>
            <w:tcW w:w="2552" w:type="dxa"/>
            <w:tcBorders>
              <w:top w:val="single" w:sz="4" w:space="0" w:color="auto"/>
              <w:left w:val="single" w:sz="4" w:space="0" w:color="auto"/>
              <w:right w:val="single" w:sz="4" w:space="0" w:color="auto"/>
            </w:tcBorders>
            <w:shd w:val="clear" w:color="auto" w:fill="auto"/>
          </w:tcPr>
          <w:p w14:paraId="09E498EB" w14:textId="1D17D71B" w:rsidR="00BB6250" w:rsidRPr="000755EC" w:rsidRDefault="00776BCE" w:rsidP="0079578D">
            <w:pPr>
              <w:jc w:val="center"/>
              <w:rPr>
                <w:szCs w:val="21"/>
              </w:rPr>
            </w:pPr>
            <w:r w:rsidRPr="000755EC">
              <w:rPr>
                <w:rFonts w:hint="eastAsia"/>
                <w:szCs w:val="21"/>
              </w:rPr>
              <w:t>回答</w:t>
            </w:r>
          </w:p>
        </w:tc>
        <w:tc>
          <w:tcPr>
            <w:tcW w:w="4394" w:type="dxa"/>
            <w:tcBorders>
              <w:top w:val="single" w:sz="4" w:space="0" w:color="auto"/>
              <w:left w:val="single" w:sz="4" w:space="0" w:color="auto"/>
              <w:right w:val="single" w:sz="4" w:space="0" w:color="auto"/>
            </w:tcBorders>
            <w:shd w:val="clear" w:color="auto" w:fill="auto"/>
          </w:tcPr>
          <w:p w14:paraId="289D4813" w14:textId="2233120E" w:rsidR="00BB6250" w:rsidRDefault="00776BCE" w:rsidP="0079578D">
            <w:pPr>
              <w:jc w:val="center"/>
              <w:rPr>
                <w:szCs w:val="21"/>
              </w:rPr>
            </w:pPr>
            <w:r w:rsidRPr="000755EC">
              <w:rPr>
                <w:rFonts w:hint="eastAsia"/>
                <w:szCs w:val="21"/>
              </w:rPr>
              <w:t>確認資料</w:t>
            </w:r>
            <w:r w:rsidR="00D30B23">
              <w:rPr>
                <w:rFonts w:hint="eastAsia"/>
                <w:szCs w:val="21"/>
              </w:rPr>
              <w:t>o</w:t>
            </w:r>
            <w:r w:rsidR="00D30B23">
              <w:rPr>
                <w:szCs w:val="21"/>
              </w:rPr>
              <w:t>r</w:t>
            </w:r>
            <w:r w:rsidR="00D30B23">
              <w:rPr>
                <w:szCs w:val="21"/>
              </w:rPr>
              <w:t>計算方法</w:t>
            </w:r>
          </w:p>
          <w:p w14:paraId="7A2E67E3" w14:textId="77777777" w:rsidR="00AB7082" w:rsidRDefault="00AB7082" w:rsidP="0079578D">
            <w:pPr>
              <w:jc w:val="center"/>
              <w:rPr>
                <w:szCs w:val="21"/>
              </w:rPr>
            </w:pPr>
            <w:r>
              <w:rPr>
                <w:rFonts w:hint="eastAsia"/>
                <w:szCs w:val="21"/>
              </w:rPr>
              <w:t>(</w:t>
            </w:r>
            <w:r w:rsidRPr="00491F9A">
              <w:rPr>
                <w:rFonts w:hint="eastAsia"/>
                <w:szCs w:val="21"/>
              </w:rPr>
              <w:t>各確認項目が確認できる書類を</w:t>
            </w:r>
          </w:p>
          <w:p w14:paraId="21CB362E" w14:textId="61546A92" w:rsidR="00AB7082" w:rsidRPr="000755EC" w:rsidRDefault="00AB7082" w:rsidP="0079578D">
            <w:pPr>
              <w:jc w:val="center"/>
              <w:rPr>
                <w:szCs w:val="21"/>
              </w:rPr>
            </w:pPr>
            <w:r w:rsidRPr="00491F9A">
              <w:rPr>
                <w:rFonts w:hint="eastAsia"/>
                <w:szCs w:val="21"/>
              </w:rPr>
              <w:t>以下から</w:t>
            </w:r>
            <w:r w:rsidRPr="00AB6D20">
              <w:rPr>
                <w:rFonts w:hint="eastAsia"/>
                <w:b/>
                <w:szCs w:val="21"/>
                <w:u w:val="single"/>
              </w:rPr>
              <w:t>１種類</w:t>
            </w:r>
            <w:r w:rsidRPr="00491F9A">
              <w:rPr>
                <w:rFonts w:hint="eastAsia"/>
                <w:szCs w:val="21"/>
              </w:rPr>
              <w:t>添付すること</w:t>
            </w:r>
            <w:r>
              <w:rPr>
                <w:rFonts w:hint="eastAsia"/>
                <w:szCs w:val="21"/>
              </w:rPr>
              <w:t>)</w:t>
            </w:r>
          </w:p>
        </w:tc>
      </w:tr>
      <w:tr w:rsidR="00776BCE" w:rsidRPr="000755EC" w14:paraId="139001C4" w14:textId="77777777" w:rsidTr="003B1F7B">
        <w:tc>
          <w:tcPr>
            <w:tcW w:w="2405" w:type="dxa"/>
            <w:tcBorders>
              <w:right w:val="single" w:sz="12" w:space="0" w:color="auto"/>
            </w:tcBorders>
            <w:shd w:val="clear" w:color="auto" w:fill="auto"/>
          </w:tcPr>
          <w:p w14:paraId="36EAD60B" w14:textId="77777777" w:rsidR="00BB6250" w:rsidRPr="000755EC" w:rsidRDefault="00776BCE" w:rsidP="00BB6250">
            <w:pPr>
              <w:jc w:val="center"/>
              <w:rPr>
                <w:szCs w:val="21"/>
              </w:rPr>
            </w:pPr>
            <w:r w:rsidRPr="000755EC">
              <w:rPr>
                <w:rFonts w:hint="eastAsia"/>
                <w:szCs w:val="21"/>
              </w:rPr>
              <w:t>設備の総投資額</w:t>
            </w:r>
            <w:r w:rsidRPr="000755EC">
              <w:rPr>
                <w:rFonts w:hint="eastAsia"/>
                <w:szCs w:val="21"/>
              </w:rPr>
              <w:t xml:space="preserve"> </w:t>
            </w:r>
          </w:p>
        </w:tc>
        <w:tc>
          <w:tcPr>
            <w:tcW w:w="2552" w:type="dxa"/>
            <w:tcBorders>
              <w:top w:val="single" w:sz="12" w:space="0" w:color="auto"/>
              <w:left w:val="single" w:sz="12" w:space="0" w:color="auto"/>
              <w:right w:val="single" w:sz="12" w:space="0" w:color="auto"/>
            </w:tcBorders>
            <w:shd w:val="clear" w:color="auto" w:fill="auto"/>
          </w:tcPr>
          <w:p w14:paraId="6A224626" w14:textId="77777777" w:rsidR="00BB6250" w:rsidRPr="000755EC" w:rsidRDefault="00776BCE" w:rsidP="00B1440D">
            <w:pPr>
              <w:jc w:val="right"/>
              <w:rPr>
                <w:szCs w:val="21"/>
              </w:rPr>
            </w:pPr>
            <w:r w:rsidRPr="000755EC">
              <w:rPr>
                <w:rFonts w:hint="eastAsia"/>
                <w:szCs w:val="21"/>
              </w:rPr>
              <w:t xml:space="preserve">　　　　</w:t>
            </w:r>
            <w:r w:rsidRPr="000755EC">
              <w:rPr>
                <w:rFonts w:hint="eastAsia"/>
                <w:szCs w:val="21"/>
              </w:rPr>
              <w:t xml:space="preserve"> </w:t>
            </w:r>
            <w:r w:rsidRPr="000755EC">
              <w:rPr>
                <w:rFonts w:hint="eastAsia"/>
                <w:szCs w:val="21"/>
              </w:rPr>
              <w:t xml:space="preserve">　　円</w:t>
            </w:r>
          </w:p>
        </w:tc>
        <w:tc>
          <w:tcPr>
            <w:tcW w:w="4394" w:type="dxa"/>
            <w:tcBorders>
              <w:top w:val="single" w:sz="4" w:space="0" w:color="auto"/>
              <w:left w:val="single" w:sz="12" w:space="0" w:color="auto"/>
              <w:right w:val="single" w:sz="4" w:space="0" w:color="auto"/>
            </w:tcBorders>
            <w:shd w:val="clear" w:color="auto" w:fill="auto"/>
          </w:tcPr>
          <w:p w14:paraId="3FEA1E0F" w14:textId="6797D165" w:rsidR="00BB6250" w:rsidRPr="000755EC" w:rsidRDefault="00D53A90" w:rsidP="0079578D">
            <w:pPr>
              <w:rPr>
                <w:szCs w:val="21"/>
              </w:rPr>
            </w:pPr>
            <w:r>
              <w:rPr>
                <w:rFonts w:hint="eastAsia"/>
                <w:szCs w:val="21"/>
              </w:rPr>
              <w:t>①、⑩</w:t>
            </w:r>
          </w:p>
        </w:tc>
      </w:tr>
      <w:tr w:rsidR="00C06B4B" w:rsidRPr="000755EC" w14:paraId="4405477F" w14:textId="77777777" w:rsidTr="003B1F7B">
        <w:tc>
          <w:tcPr>
            <w:tcW w:w="2405" w:type="dxa"/>
            <w:tcBorders>
              <w:right w:val="single" w:sz="12" w:space="0" w:color="auto"/>
            </w:tcBorders>
            <w:shd w:val="clear" w:color="auto" w:fill="auto"/>
          </w:tcPr>
          <w:p w14:paraId="0B6DDB93" w14:textId="20BF0EB2" w:rsidR="00C06B4B" w:rsidRPr="000755EC" w:rsidRDefault="00C06B4B" w:rsidP="00253207">
            <w:pPr>
              <w:jc w:val="center"/>
              <w:rPr>
                <w:szCs w:val="21"/>
              </w:rPr>
            </w:pPr>
            <w:r w:rsidRPr="000755EC">
              <w:rPr>
                <w:rFonts w:hint="eastAsia"/>
                <w:szCs w:val="21"/>
              </w:rPr>
              <w:t>年間予想発電電力量</w:t>
            </w:r>
            <w:r w:rsidR="00D714D9">
              <w:rPr>
                <w:rFonts w:hint="eastAsia"/>
                <w:szCs w:val="21"/>
              </w:rPr>
              <w:t>(</w:t>
            </w:r>
            <w:r w:rsidR="00D714D9">
              <w:rPr>
                <w:szCs w:val="21"/>
              </w:rPr>
              <w:t>A)</w:t>
            </w:r>
          </w:p>
        </w:tc>
        <w:tc>
          <w:tcPr>
            <w:tcW w:w="2552" w:type="dxa"/>
            <w:tcBorders>
              <w:left w:val="single" w:sz="12" w:space="0" w:color="auto"/>
              <w:right w:val="single" w:sz="12" w:space="0" w:color="auto"/>
            </w:tcBorders>
            <w:shd w:val="clear" w:color="auto" w:fill="auto"/>
          </w:tcPr>
          <w:p w14:paraId="108D3EF1" w14:textId="24E001B1" w:rsidR="00C06B4B" w:rsidRPr="000755EC" w:rsidRDefault="00C06B4B" w:rsidP="00C06B4B">
            <w:pPr>
              <w:jc w:val="right"/>
              <w:rPr>
                <w:szCs w:val="21"/>
              </w:rPr>
            </w:pPr>
            <w:r w:rsidRPr="000755EC">
              <w:rPr>
                <w:rFonts w:hint="eastAsia"/>
                <w:szCs w:val="21"/>
              </w:rPr>
              <w:t>k</w:t>
            </w:r>
            <w:r w:rsidRPr="000755EC">
              <w:rPr>
                <w:szCs w:val="21"/>
              </w:rPr>
              <w:t>Wh</w:t>
            </w:r>
          </w:p>
        </w:tc>
        <w:tc>
          <w:tcPr>
            <w:tcW w:w="4394" w:type="dxa"/>
            <w:tcBorders>
              <w:left w:val="single" w:sz="12" w:space="0" w:color="auto"/>
              <w:right w:val="single" w:sz="4" w:space="0" w:color="auto"/>
            </w:tcBorders>
            <w:shd w:val="clear" w:color="auto" w:fill="auto"/>
          </w:tcPr>
          <w:p w14:paraId="356B30C6" w14:textId="7792993D" w:rsidR="00C06B4B" w:rsidRPr="00BA717E" w:rsidRDefault="00021353" w:rsidP="00C06B4B">
            <w:pPr>
              <w:rPr>
                <w:sz w:val="20"/>
                <w:szCs w:val="20"/>
              </w:rPr>
            </w:pPr>
            <w:r>
              <w:rPr>
                <w:rFonts w:hint="eastAsia"/>
                <w:sz w:val="20"/>
                <w:szCs w:val="20"/>
              </w:rPr>
              <w:t>発電実績が</w:t>
            </w:r>
            <w:r w:rsidR="00C06B4B" w:rsidRPr="00BA717E">
              <w:rPr>
                <w:rFonts w:hint="eastAsia"/>
                <w:sz w:val="20"/>
                <w:szCs w:val="20"/>
              </w:rPr>
              <w:t>分かる</w:t>
            </w:r>
            <w:r>
              <w:rPr>
                <w:rFonts w:hint="eastAsia"/>
                <w:sz w:val="20"/>
                <w:szCs w:val="20"/>
              </w:rPr>
              <w:t>書類</w:t>
            </w:r>
            <w:r w:rsidR="00BA717E">
              <w:rPr>
                <w:rFonts w:hint="eastAsia"/>
                <w:sz w:val="20"/>
                <w:szCs w:val="20"/>
              </w:rPr>
              <w:t>(</w:t>
            </w:r>
            <w:r w:rsidR="00BA717E">
              <w:rPr>
                <w:sz w:val="20"/>
                <w:szCs w:val="20"/>
              </w:rPr>
              <w:t>1</w:t>
            </w:r>
            <w:r w:rsidR="00BA717E">
              <w:rPr>
                <w:sz w:val="20"/>
                <w:szCs w:val="20"/>
              </w:rPr>
              <w:t>年分</w:t>
            </w:r>
            <w:r w:rsidR="00BA717E">
              <w:rPr>
                <w:rFonts w:hint="eastAsia"/>
                <w:sz w:val="20"/>
                <w:szCs w:val="20"/>
              </w:rPr>
              <w:t>)</w:t>
            </w:r>
            <w:r w:rsidR="00C06B4B" w:rsidRPr="00BA717E">
              <w:rPr>
                <w:rFonts w:hint="eastAsia"/>
                <w:sz w:val="20"/>
                <w:szCs w:val="20"/>
              </w:rPr>
              <w:t>、もしくは以下の式から算定する</w:t>
            </w:r>
            <w:r w:rsidR="00A23323" w:rsidRPr="00BA717E">
              <w:rPr>
                <w:rFonts w:hint="eastAsia"/>
                <w:sz w:val="20"/>
                <w:szCs w:val="20"/>
              </w:rPr>
              <w:t>事</w:t>
            </w:r>
          </w:p>
          <w:p w14:paraId="08491285" w14:textId="77777777" w:rsidR="00C06B4B" w:rsidRDefault="00C06B4B" w:rsidP="008E3E48">
            <w:pPr>
              <w:rPr>
                <w:sz w:val="20"/>
                <w:szCs w:val="20"/>
              </w:rPr>
            </w:pPr>
            <w:r w:rsidRPr="00BA717E">
              <w:rPr>
                <w:rFonts w:hint="eastAsia"/>
                <w:sz w:val="20"/>
                <w:szCs w:val="20"/>
              </w:rPr>
              <w:t>発電電力量</w:t>
            </w:r>
            <w:r w:rsidR="000755EC" w:rsidRPr="00BA717E">
              <w:rPr>
                <w:rFonts w:hint="eastAsia"/>
                <w:sz w:val="20"/>
                <w:szCs w:val="20"/>
              </w:rPr>
              <w:t>(</w:t>
            </w:r>
            <w:r w:rsidRPr="00BA717E">
              <w:rPr>
                <w:rFonts w:hint="eastAsia"/>
                <w:sz w:val="20"/>
                <w:szCs w:val="20"/>
              </w:rPr>
              <w:t>kWh/</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Pr="00BA717E">
              <w:rPr>
                <w:rFonts w:hint="eastAsia"/>
                <w:sz w:val="20"/>
                <w:szCs w:val="20"/>
              </w:rPr>
              <w:t>太陽光発電設備の容量</w:t>
            </w:r>
            <w:r w:rsidR="000755EC" w:rsidRPr="00BA717E">
              <w:rPr>
                <w:rFonts w:hint="eastAsia"/>
                <w:sz w:val="20"/>
                <w:szCs w:val="20"/>
              </w:rPr>
              <w:t>(</w:t>
            </w:r>
            <w:r w:rsidRPr="00BA717E">
              <w:rPr>
                <w:rFonts w:hint="eastAsia"/>
                <w:sz w:val="20"/>
                <w:szCs w:val="20"/>
              </w:rPr>
              <w:t>kW</w:t>
            </w:r>
            <w:r w:rsidR="000755EC" w:rsidRPr="00BA717E">
              <w:rPr>
                <w:rFonts w:hint="eastAsia"/>
                <w:sz w:val="20"/>
                <w:szCs w:val="20"/>
              </w:rPr>
              <w:t>)</w:t>
            </w:r>
            <w:r w:rsidRPr="00BA717E">
              <w:rPr>
                <w:rFonts w:hint="eastAsia"/>
                <w:sz w:val="20"/>
                <w:szCs w:val="20"/>
              </w:rPr>
              <w:t>×</w:t>
            </w:r>
            <w:r w:rsidRPr="00BA717E">
              <w:rPr>
                <w:rFonts w:hint="eastAsia"/>
                <w:sz w:val="20"/>
                <w:szCs w:val="20"/>
              </w:rPr>
              <w:t>24</w:t>
            </w:r>
            <w:r w:rsidR="000755EC" w:rsidRPr="00BA717E">
              <w:rPr>
                <w:rFonts w:hint="eastAsia"/>
                <w:sz w:val="20"/>
                <w:szCs w:val="20"/>
              </w:rPr>
              <w:t>(</w:t>
            </w:r>
            <w:r w:rsidRPr="00BA717E">
              <w:rPr>
                <w:rFonts w:hint="eastAsia"/>
                <w:sz w:val="20"/>
                <w:szCs w:val="20"/>
              </w:rPr>
              <w:t>h/</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Pr="00BA717E">
              <w:rPr>
                <w:rFonts w:hint="eastAsia"/>
                <w:sz w:val="20"/>
                <w:szCs w:val="20"/>
              </w:rPr>
              <w:t>365</w:t>
            </w:r>
            <w:r w:rsidR="000755EC" w:rsidRPr="00BA717E">
              <w:rPr>
                <w:rFonts w:hint="eastAsia"/>
                <w:sz w:val="20"/>
                <w:szCs w:val="20"/>
              </w:rPr>
              <w:t>(</w:t>
            </w:r>
            <w:r w:rsidRPr="00BA717E">
              <w:rPr>
                <w:rFonts w:hint="eastAsia"/>
                <w:sz w:val="20"/>
                <w:szCs w:val="20"/>
              </w:rPr>
              <w:t>日</w:t>
            </w:r>
            <w:r w:rsidRPr="00BA717E">
              <w:rPr>
                <w:rFonts w:hint="eastAsia"/>
                <w:sz w:val="20"/>
                <w:szCs w:val="20"/>
              </w:rPr>
              <w:t>/</w:t>
            </w:r>
            <w:r w:rsidRPr="00BA717E">
              <w:rPr>
                <w:rFonts w:hint="eastAsia"/>
                <w:sz w:val="20"/>
                <w:szCs w:val="20"/>
              </w:rPr>
              <w:t>年</w:t>
            </w:r>
            <w:r w:rsidR="000755EC" w:rsidRPr="00BA717E">
              <w:rPr>
                <w:rFonts w:hint="eastAsia"/>
                <w:sz w:val="20"/>
                <w:szCs w:val="20"/>
              </w:rPr>
              <w:t>)</w:t>
            </w:r>
            <w:r w:rsidRPr="00BA717E">
              <w:rPr>
                <w:rFonts w:hint="eastAsia"/>
                <w:sz w:val="20"/>
                <w:szCs w:val="20"/>
              </w:rPr>
              <w:t>×</w:t>
            </w:r>
            <w:r w:rsidR="000755EC" w:rsidRPr="00BA717E">
              <w:rPr>
                <w:sz w:val="20"/>
                <w:szCs w:val="20"/>
              </w:rPr>
              <w:t>(</w:t>
            </w:r>
            <w:r w:rsidRPr="00BA717E">
              <w:rPr>
                <w:rFonts w:hint="eastAsia"/>
                <w:sz w:val="20"/>
                <w:szCs w:val="20"/>
              </w:rPr>
              <w:t>設備利用率</w:t>
            </w:r>
            <w:r w:rsidR="008E3E48">
              <w:rPr>
                <w:rFonts w:hint="eastAsia"/>
                <w:sz w:val="20"/>
                <w:szCs w:val="20"/>
              </w:rPr>
              <w:t>※</w:t>
            </w:r>
            <w:r w:rsidR="000755EC" w:rsidRPr="00BA717E">
              <w:rPr>
                <w:rFonts w:hint="eastAsia"/>
                <w:sz w:val="20"/>
                <w:szCs w:val="20"/>
              </w:rPr>
              <w:t>)</w:t>
            </w:r>
          </w:p>
          <w:p w14:paraId="1F7B4637" w14:textId="275381C0" w:rsidR="008E3E48" w:rsidRDefault="008E3E48" w:rsidP="008E3E48">
            <w:pPr>
              <w:rPr>
                <w:rFonts w:ascii="ＭＳ 明朝" w:hAnsi="ＭＳ 明朝" w:cs="ＭＳ 明朝"/>
                <w:sz w:val="20"/>
                <w:szCs w:val="20"/>
              </w:rPr>
            </w:pPr>
            <w:r>
              <w:rPr>
                <w:rFonts w:ascii="ＭＳ 明朝" w:hAnsi="ＭＳ 明朝" w:cs="ＭＳ 明朝"/>
                <w:sz w:val="20"/>
                <w:szCs w:val="20"/>
              </w:rPr>
              <w:t>※設備利用率</w:t>
            </w:r>
            <w:r>
              <w:rPr>
                <w:rFonts w:ascii="ＭＳ 明朝" w:hAnsi="ＭＳ 明朝" w:cs="ＭＳ 明朝" w:hint="eastAsia"/>
                <w:sz w:val="20"/>
                <w:szCs w:val="20"/>
              </w:rPr>
              <w:t>は</w:t>
            </w:r>
          </w:p>
          <w:p w14:paraId="771D386C" w14:textId="3CF30127" w:rsidR="008E3E48" w:rsidRDefault="008E3E48" w:rsidP="008E3E48">
            <w:pPr>
              <w:rPr>
                <w:sz w:val="20"/>
                <w:szCs w:val="20"/>
              </w:rPr>
            </w:pPr>
            <w:r>
              <w:rPr>
                <w:rFonts w:ascii="ＭＳ 明朝" w:hAnsi="ＭＳ 明朝" w:cs="ＭＳ 明朝"/>
                <w:sz w:val="20"/>
                <w:szCs w:val="20"/>
              </w:rPr>
              <w:t>発電容量</w:t>
            </w:r>
            <w:r>
              <w:rPr>
                <w:rFonts w:ascii="ＭＳ 明朝" w:hAnsi="ＭＳ 明朝" w:cs="ＭＳ 明朝" w:hint="eastAsia"/>
                <w:sz w:val="20"/>
                <w:szCs w:val="20"/>
              </w:rPr>
              <w:t xml:space="preserve"> </w:t>
            </w:r>
            <w:r>
              <w:rPr>
                <w:sz w:val="20"/>
                <w:szCs w:val="20"/>
              </w:rPr>
              <w:t>10kW</w:t>
            </w:r>
            <w:r>
              <w:rPr>
                <w:rFonts w:ascii="ＭＳ 明朝" w:hAnsi="ＭＳ 明朝" w:cs="ＭＳ 明朝"/>
                <w:sz w:val="20"/>
                <w:szCs w:val="20"/>
              </w:rPr>
              <w:t>未満→</w:t>
            </w:r>
            <w:r w:rsidRPr="00BA717E">
              <w:rPr>
                <w:rFonts w:hint="eastAsia"/>
                <w:sz w:val="20"/>
                <w:szCs w:val="20"/>
              </w:rPr>
              <w:t>1</w:t>
            </w:r>
            <w:r>
              <w:rPr>
                <w:sz w:val="20"/>
                <w:szCs w:val="20"/>
              </w:rPr>
              <w:t>3.7</w:t>
            </w:r>
            <w:r w:rsidRPr="00BA717E">
              <w:rPr>
                <w:sz w:val="20"/>
                <w:szCs w:val="20"/>
              </w:rPr>
              <w:t>%</w:t>
            </w:r>
          </w:p>
          <w:p w14:paraId="15B4614B" w14:textId="7BEB77B7" w:rsidR="008E3E48" w:rsidRPr="000755EC" w:rsidRDefault="008E3E48" w:rsidP="008E3E48">
            <w:pPr>
              <w:rPr>
                <w:sz w:val="20"/>
                <w:szCs w:val="20"/>
              </w:rPr>
            </w:pPr>
            <w:r>
              <w:rPr>
                <w:sz w:val="20"/>
                <w:szCs w:val="20"/>
              </w:rPr>
              <w:t xml:space="preserve">　　　　</w:t>
            </w:r>
            <w:r>
              <w:rPr>
                <w:rFonts w:hint="eastAsia"/>
                <w:sz w:val="20"/>
                <w:szCs w:val="20"/>
              </w:rPr>
              <w:t xml:space="preserve"> </w:t>
            </w:r>
            <w:r>
              <w:rPr>
                <w:sz w:val="20"/>
                <w:szCs w:val="20"/>
              </w:rPr>
              <w:t>10kW</w:t>
            </w:r>
            <w:r>
              <w:rPr>
                <w:sz w:val="20"/>
                <w:szCs w:val="20"/>
              </w:rPr>
              <w:t>以上</w:t>
            </w:r>
            <w:r>
              <w:rPr>
                <w:sz w:val="20"/>
                <w:szCs w:val="20"/>
              </w:rPr>
              <w:t>→</w:t>
            </w:r>
            <w:r w:rsidRPr="00BA717E">
              <w:rPr>
                <w:rFonts w:hint="eastAsia"/>
                <w:sz w:val="20"/>
                <w:szCs w:val="20"/>
              </w:rPr>
              <w:t>1</w:t>
            </w:r>
            <w:r w:rsidRPr="00BA717E">
              <w:rPr>
                <w:sz w:val="20"/>
                <w:szCs w:val="20"/>
              </w:rPr>
              <w:t>4.5%</w:t>
            </w:r>
            <w:r>
              <w:rPr>
                <w:sz w:val="20"/>
                <w:szCs w:val="20"/>
              </w:rPr>
              <w:t>で計算すること</w:t>
            </w:r>
          </w:p>
        </w:tc>
      </w:tr>
      <w:tr w:rsidR="00021353" w:rsidRPr="000755EC" w14:paraId="7EA9D144" w14:textId="77777777" w:rsidTr="003B1F7B">
        <w:tc>
          <w:tcPr>
            <w:tcW w:w="2405" w:type="dxa"/>
            <w:tcBorders>
              <w:right w:val="single" w:sz="12" w:space="0" w:color="auto"/>
            </w:tcBorders>
            <w:shd w:val="clear" w:color="auto" w:fill="auto"/>
          </w:tcPr>
          <w:p w14:paraId="01B7DC3C" w14:textId="4E2F6B41" w:rsidR="00021353" w:rsidRDefault="00021353" w:rsidP="00021353">
            <w:pPr>
              <w:jc w:val="center"/>
              <w:rPr>
                <w:szCs w:val="21"/>
              </w:rPr>
            </w:pPr>
            <w:r w:rsidRPr="000755EC">
              <w:rPr>
                <w:rFonts w:hint="eastAsia"/>
                <w:szCs w:val="21"/>
              </w:rPr>
              <w:t>年間予想</w:t>
            </w:r>
            <w:r>
              <w:rPr>
                <w:rFonts w:hint="eastAsia"/>
                <w:szCs w:val="21"/>
              </w:rPr>
              <w:t>売電</w:t>
            </w:r>
            <w:r w:rsidRPr="000755EC">
              <w:rPr>
                <w:rFonts w:hint="eastAsia"/>
                <w:szCs w:val="21"/>
              </w:rPr>
              <w:t>量</w:t>
            </w:r>
            <w:r w:rsidR="00D714D9">
              <w:rPr>
                <w:rFonts w:hint="eastAsia"/>
                <w:szCs w:val="21"/>
              </w:rPr>
              <w:t>(</w:t>
            </w:r>
            <w:r w:rsidR="00D714D9">
              <w:rPr>
                <w:szCs w:val="21"/>
              </w:rPr>
              <w:t>B)</w:t>
            </w:r>
          </w:p>
          <w:p w14:paraId="1282A7F0" w14:textId="77777777" w:rsidR="00021353" w:rsidRPr="000755EC" w:rsidRDefault="00021353" w:rsidP="00C06B4B">
            <w:pPr>
              <w:jc w:val="center"/>
              <w:rPr>
                <w:szCs w:val="21"/>
              </w:rPr>
            </w:pPr>
          </w:p>
        </w:tc>
        <w:tc>
          <w:tcPr>
            <w:tcW w:w="2552" w:type="dxa"/>
            <w:tcBorders>
              <w:left w:val="single" w:sz="12" w:space="0" w:color="auto"/>
              <w:right w:val="single" w:sz="12" w:space="0" w:color="auto"/>
            </w:tcBorders>
            <w:shd w:val="clear" w:color="auto" w:fill="auto"/>
          </w:tcPr>
          <w:p w14:paraId="39716E64" w14:textId="326FD45E" w:rsidR="00021353" w:rsidRPr="000755EC" w:rsidRDefault="003B1F7B" w:rsidP="00C06B4B">
            <w:pPr>
              <w:jc w:val="right"/>
              <w:rPr>
                <w:szCs w:val="21"/>
              </w:rPr>
            </w:pPr>
            <w:r>
              <w:rPr>
                <w:rFonts w:hint="eastAsia"/>
                <w:szCs w:val="21"/>
              </w:rPr>
              <w:t>k</w:t>
            </w:r>
            <w:r>
              <w:rPr>
                <w:szCs w:val="21"/>
              </w:rPr>
              <w:t>Wh</w:t>
            </w:r>
          </w:p>
        </w:tc>
        <w:tc>
          <w:tcPr>
            <w:tcW w:w="4394" w:type="dxa"/>
            <w:tcBorders>
              <w:left w:val="single" w:sz="12" w:space="0" w:color="auto"/>
              <w:right w:val="single" w:sz="4" w:space="0" w:color="auto"/>
            </w:tcBorders>
            <w:shd w:val="clear" w:color="auto" w:fill="auto"/>
          </w:tcPr>
          <w:p w14:paraId="37EA1627" w14:textId="77777777" w:rsidR="00021353" w:rsidRDefault="00021353" w:rsidP="00021353">
            <w:pPr>
              <w:rPr>
                <w:sz w:val="20"/>
                <w:szCs w:val="20"/>
              </w:rPr>
            </w:pPr>
            <w:r w:rsidRPr="00BA717E">
              <w:rPr>
                <w:rFonts w:hint="eastAsia"/>
                <w:sz w:val="20"/>
                <w:szCs w:val="20"/>
              </w:rPr>
              <w:t>電力会社による売電実績が分かる明細書</w:t>
            </w:r>
            <w:r>
              <w:rPr>
                <w:rFonts w:hint="eastAsia"/>
                <w:sz w:val="20"/>
                <w:szCs w:val="20"/>
              </w:rPr>
              <w:t>(</w:t>
            </w:r>
            <w:r>
              <w:rPr>
                <w:sz w:val="20"/>
                <w:szCs w:val="20"/>
              </w:rPr>
              <w:t>1</w:t>
            </w:r>
            <w:r>
              <w:rPr>
                <w:sz w:val="20"/>
                <w:szCs w:val="20"/>
              </w:rPr>
              <w:t>年分</w:t>
            </w:r>
            <w:r>
              <w:rPr>
                <w:rFonts w:hint="eastAsia"/>
                <w:sz w:val="20"/>
                <w:szCs w:val="20"/>
              </w:rPr>
              <w:t>)</w:t>
            </w:r>
            <w:r w:rsidRPr="00BA717E">
              <w:rPr>
                <w:rFonts w:hint="eastAsia"/>
                <w:sz w:val="20"/>
                <w:szCs w:val="20"/>
              </w:rPr>
              <w:t>、もしくは以下の式から算定する事</w:t>
            </w:r>
          </w:p>
          <w:p w14:paraId="60258C1E" w14:textId="6965134F" w:rsidR="00142427" w:rsidRPr="00BA717E" w:rsidRDefault="00142427" w:rsidP="00021353">
            <w:pPr>
              <w:rPr>
                <w:sz w:val="20"/>
                <w:szCs w:val="20"/>
              </w:rPr>
            </w:pPr>
            <w:r>
              <w:rPr>
                <w:rFonts w:ascii="ＭＳ 明朝" w:hAnsi="ＭＳ 明朝" w:cs="ＭＳ 明朝"/>
                <w:sz w:val="20"/>
                <w:szCs w:val="20"/>
              </w:rPr>
              <w:t>※1　蓄電池がある場合</w:t>
            </w:r>
          </w:p>
          <w:p w14:paraId="210264F2" w14:textId="77777777" w:rsidR="00021353" w:rsidRDefault="00021353" w:rsidP="00C06B4B">
            <w:pPr>
              <w:rPr>
                <w:sz w:val="20"/>
                <w:szCs w:val="20"/>
              </w:rPr>
            </w:pPr>
            <w:r>
              <w:rPr>
                <w:rFonts w:hint="eastAsia"/>
                <w:sz w:val="20"/>
                <w:szCs w:val="20"/>
              </w:rPr>
              <w:t>売電量</w:t>
            </w:r>
            <w:r w:rsidRPr="00BA717E">
              <w:rPr>
                <w:rFonts w:hint="eastAsia"/>
                <w:sz w:val="20"/>
                <w:szCs w:val="20"/>
              </w:rPr>
              <w:t>(kWh/</w:t>
            </w:r>
            <w:r w:rsidRPr="00BA717E">
              <w:rPr>
                <w:rFonts w:hint="eastAsia"/>
                <w:sz w:val="20"/>
                <w:szCs w:val="20"/>
              </w:rPr>
              <w:t>年</w:t>
            </w:r>
            <w:r w:rsidRPr="00BA717E">
              <w:rPr>
                <w:rFonts w:hint="eastAsia"/>
                <w:sz w:val="20"/>
                <w:szCs w:val="20"/>
              </w:rPr>
              <w:t>)</w:t>
            </w:r>
            <w:r w:rsidRPr="00021353">
              <w:rPr>
                <w:rFonts w:hint="eastAsia"/>
                <w:sz w:val="20"/>
                <w:szCs w:val="20"/>
              </w:rPr>
              <w:t>=</w:t>
            </w:r>
            <w:r w:rsidRPr="00021353">
              <w:rPr>
                <w:rFonts w:hint="eastAsia"/>
                <w:sz w:val="20"/>
                <w:szCs w:val="20"/>
              </w:rPr>
              <w:t>発電電力量（</w:t>
            </w:r>
            <w:r w:rsidRPr="00021353">
              <w:rPr>
                <w:rFonts w:hint="eastAsia"/>
                <w:sz w:val="20"/>
                <w:szCs w:val="20"/>
              </w:rPr>
              <w:t>kWh/</w:t>
            </w:r>
            <w:r w:rsidRPr="00021353">
              <w:rPr>
                <w:rFonts w:hint="eastAsia"/>
                <w:sz w:val="20"/>
                <w:szCs w:val="20"/>
              </w:rPr>
              <w:t>年）×</w:t>
            </w:r>
            <w:r w:rsidR="00142427">
              <w:rPr>
                <w:rFonts w:hint="eastAsia"/>
                <w:sz w:val="20"/>
                <w:szCs w:val="20"/>
              </w:rPr>
              <w:t>40</w:t>
            </w:r>
            <w:r w:rsidR="00142427">
              <w:rPr>
                <w:rFonts w:hint="eastAsia"/>
                <w:sz w:val="20"/>
                <w:szCs w:val="20"/>
              </w:rPr>
              <w:t>％</w:t>
            </w:r>
          </w:p>
          <w:p w14:paraId="0D78DB69" w14:textId="01AA7D15" w:rsidR="00142427" w:rsidRPr="00BA717E" w:rsidRDefault="00142427" w:rsidP="00142427">
            <w:pPr>
              <w:rPr>
                <w:sz w:val="20"/>
                <w:szCs w:val="20"/>
              </w:rPr>
            </w:pPr>
            <w:r>
              <w:rPr>
                <w:rFonts w:ascii="ＭＳ 明朝" w:hAnsi="ＭＳ 明朝" w:cs="ＭＳ 明朝"/>
                <w:sz w:val="20"/>
                <w:szCs w:val="20"/>
              </w:rPr>
              <w:t>※</w:t>
            </w:r>
            <w:r w:rsidR="003B1F7B">
              <w:rPr>
                <w:rFonts w:ascii="ＭＳ 明朝" w:hAnsi="ＭＳ 明朝" w:cs="ＭＳ 明朝"/>
                <w:sz w:val="20"/>
                <w:szCs w:val="20"/>
              </w:rPr>
              <w:t>2</w:t>
            </w:r>
            <w:r>
              <w:rPr>
                <w:rFonts w:ascii="ＭＳ 明朝" w:hAnsi="ＭＳ 明朝" w:cs="ＭＳ 明朝"/>
                <w:sz w:val="20"/>
                <w:szCs w:val="20"/>
              </w:rPr>
              <w:t xml:space="preserve">　蓄電池が</w:t>
            </w:r>
            <w:r w:rsidR="003B1F7B">
              <w:rPr>
                <w:rFonts w:ascii="ＭＳ 明朝" w:hAnsi="ＭＳ 明朝" w:cs="ＭＳ 明朝"/>
                <w:sz w:val="20"/>
                <w:szCs w:val="20"/>
              </w:rPr>
              <w:t>ない</w:t>
            </w:r>
            <w:r>
              <w:rPr>
                <w:rFonts w:ascii="ＭＳ 明朝" w:hAnsi="ＭＳ 明朝" w:cs="ＭＳ 明朝"/>
                <w:sz w:val="20"/>
                <w:szCs w:val="20"/>
              </w:rPr>
              <w:t>場合</w:t>
            </w:r>
          </w:p>
          <w:p w14:paraId="4FA4C1C0" w14:textId="048D4BB3" w:rsidR="00142427" w:rsidRPr="00142427" w:rsidRDefault="00142427" w:rsidP="00C06B4B">
            <w:pPr>
              <w:rPr>
                <w:sz w:val="20"/>
                <w:szCs w:val="20"/>
              </w:rPr>
            </w:pPr>
            <w:r>
              <w:rPr>
                <w:rFonts w:hint="eastAsia"/>
                <w:sz w:val="20"/>
                <w:szCs w:val="20"/>
              </w:rPr>
              <w:t>売電量</w:t>
            </w:r>
            <w:r w:rsidRPr="00BA717E">
              <w:rPr>
                <w:rFonts w:hint="eastAsia"/>
                <w:sz w:val="20"/>
                <w:szCs w:val="20"/>
              </w:rPr>
              <w:t>(kWh/</w:t>
            </w:r>
            <w:r w:rsidRPr="00BA717E">
              <w:rPr>
                <w:rFonts w:hint="eastAsia"/>
                <w:sz w:val="20"/>
                <w:szCs w:val="20"/>
              </w:rPr>
              <w:t>年</w:t>
            </w:r>
            <w:r w:rsidRPr="00BA717E">
              <w:rPr>
                <w:rFonts w:hint="eastAsia"/>
                <w:sz w:val="20"/>
                <w:szCs w:val="20"/>
              </w:rPr>
              <w:t>)</w:t>
            </w:r>
            <w:r w:rsidRPr="00021353">
              <w:rPr>
                <w:rFonts w:hint="eastAsia"/>
                <w:sz w:val="20"/>
                <w:szCs w:val="20"/>
              </w:rPr>
              <w:t>=</w:t>
            </w:r>
            <w:r w:rsidRPr="00021353">
              <w:rPr>
                <w:rFonts w:hint="eastAsia"/>
                <w:sz w:val="20"/>
                <w:szCs w:val="20"/>
              </w:rPr>
              <w:t>発電電力量（</w:t>
            </w:r>
            <w:r w:rsidRPr="00021353">
              <w:rPr>
                <w:rFonts w:hint="eastAsia"/>
                <w:sz w:val="20"/>
                <w:szCs w:val="20"/>
              </w:rPr>
              <w:t>kWh/</w:t>
            </w:r>
            <w:r w:rsidRPr="00021353">
              <w:rPr>
                <w:rFonts w:hint="eastAsia"/>
                <w:sz w:val="20"/>
                <w:szCs w:val="20"/>
              </w:rPr>
              <w:t>年）×</w:t>
            </w:r>
            <w:r>
              <w:rPr>
                <w:sz w:val="20"/>
                <w:szCs w:val="20"/>
              </w:rPr>
              <w:t>7</w:t>
            </w:r>
            <w:r>
              <w:rPr>
                <w:rFonts w:hint="eastAsia"/>
                <w:sz w:val="20"/>
                <w:szCs w:val="20"/>
              </w:rPr>
              <w:t>0</w:t>
            </w:r>
            <w:r>
              <w:rPr>
                <w:rFonts w:hint="eastAsia"/>
                <w:sz w:val="20"/>
                <w:szCs w:val="20"/>
              </w:rPr>
              <w:t>％</w:t>
            </w:r>
          </w:p>
        </w:tc>
      </w:tr>
      <w:tr w:rsidR="00253207" w:rsidRPr="000755EC" w14:paraId="41C89D9A" w14:textId="77777777" w:rsidTr="003B1F7B">
        <w:tc>
          <w:tcPr>
            <w:tcW w:w="2405" w:type="dxa"/>
            <w:tcBorders>
              <w:right w:val="single" w:sz="12" w:space="0" w:color="auto"/>
            </w:tcBorders>
            <w:shd w:val="clear" w:color="auto" w:fill="auto"/>
          </w:tcPr>
          <w:p w14:paraId="7C4D85AB" w14:textId="785BE20E" w:rsidR="00D714D9" w:rsidRPr="000755EC" w:rsidRDefault="00D30B23" w:rsidP="00021353">
            <w:pPr>
              <w:jc w:val="center"/>
              <w:rPr>
                <w:szCs w:val="21"/>
              </w:rPr>
            </w:pPr>
            <w:r>
              <w:rPr>
                <w:rFonts w:hint="eastAsia"/>
                <w:szCs w:val="21"/>
              </w:rPr>
              <w:t>プロジェクト実施後</w:t>
            </w:r>
            <w:r w:rsidRPr="000755EC">
              <w:rPr>
                <w:rFonts w:hint="eastAsia"/>
                <w:szCs w:val="21"/>
              </w:rPr>
              <w:t>の電力</w:t>
            </w:r>
            <w:r>
              <w:rPr>
                <w:rFonts w:hint="eastAsia"/>
                <w:szCs w:val="21"/>
              </w:rPr>
              <w:t>売電</w:t>
            </w:r>
            <w:r w:rsidRPr="000755EC">
              <w:rPr>
                <w:rFonts w:hint="eastAsia"/>
                <w:szCs w:val="21"/>
              </w:rPr>
              <w:t>単価</w:t>
            </w:r>
          </w:p>
        </w:tc>
        <w:tc>
          <w:tcPr>
            <w:tcW w:w="2552" w:type="dxa"/>
            <w:tcBorders>
              <w:left w:val="single" w:sz="12" w:space="0" w:color="auto"/>
              <w:right w:val="single" w:sz="12" w:space="0" w:color="auto"/>
            </w:tcBorders>
            <w:shd w:val="clear" w:color="auto" w:fill="auto"/>
          </w:tcPr>
          <w:p w14:paraId="450DF705" w14:textId="58626892" w:rsidR="00253207" w:rsidRDefault="00D30B23" w:rsidP="00C06B4B">
            <w:pPr>
              <w:jc w:val="right"/>
              <w:rPr>
                <w:szCs w:val="21"/>
              </w:rPr>
            </w:pPr>
            <w:r w:rsidRPr="000755EC">
              <w:rPr>
                <w:rFonts w:hint="eastAsia"/>
                <w:szCs w:val="21"/>
              </w:rPr>
              <w:t>円</w:t>
            </w:r>
            <w:r w:rsidRPr="000755EC">
              <w:rPr>
                <w:rFonts w:hint="eastAsia"/>
                <w:szCs w:val="21"/>
              </w:rPr>
              <w:t>/kWh</w:t>
            </w:r>
          </w:p>
        </w:tc>
        <w:tc>
          <w:tcPr>
            <w:tcW w:w="4394" w:type="dxa"/>
            <w:tcBorders>
              <w:left w:val="single" w:sz="12" w:space="0" w:color="auto"/>
              <w:right w:val="single" w:sz="4" w:space="0" w:color="auto"/>
            </w:tcBorders>
            <w:shd w:val="clear" w:color="auto" w:fill="auto"/>
          </w:tcPr>
          <w:p w14:paraId="43CA4512" w14:textId="6753A0E2" w:rsidR="00253207" w:rsidRPr="00BA717E" w:rsidRDefault="00D53A90" w:rsidP="00021353">
            <w:pPr>
              <w:rPr>
                <w:sz w:val="20"/>
                <w:szCs w:val="20"/>
              </w:rPr>
            </w:pPr>
            <w:r>
              <w:rPr>
                <w:rFonts w:hint="eastAsia"/>
                <w:szCs w:val="21"/>
              </w:rPr>
              <w:t>⑪</w:t>
            </w:r>
          </w:p>
        </w:tc>
      </w:tr>
      <w:tr w:rsidR="00C06B4B" w:rsidRPr="000755EC" w14:paraId="11B578AC" w14:textId="77777777" w:rsidTr="003B1F7B">
        <w:tc>
          <w:tcPr>
            <w:tcW w:w="2405" w:type="dxa"/>
            <w:tcBorders>
              <w:right w:val="single" w:sz="12" w:space="0" w:color="auto"/>
            </w:tcBorders>
            <w:shd w:val="clear" w:color="auto" w:fill="auto"/>
          </w:tcPr>
          <w:p w14:paraId="1994B765" w14:textId="77777777" w:rsidR="00C06B4B" w:rsidRPr="000755EC" w:rsidRDefault="00C06B4B" w:rsidP="00C06B4B">
            <w:pPr>
              <w:jc w:val="center"/>
              <w:rPr>
                <w:szCs w:val="21"/>
              </w:rPr>
            </w:pPr>
            <w:r w:rsidRPr="000755EC">
              <w:rPr>
                <w:rFonts w:hint="eastAsia"/>
                <w:szCs w:val="21"/>
              </w:rPr>
              <w:t>プロジェクト実施前の電力購入単価</w:t>
            </w:r>
          </w:p>
        </w:tc>
        <w:tc>
          <w:tcPr>
            <w:tcW w:w="2552" w:type="dxa"/>
            <w:tcBorders>
              <w:left w:val="single" w:sz="12" w:space="0" w:color="auto"/>
              <w:bottom w:val="single" w:sz="12" w:space="0" w:color="auto"/>
              <w:right w:val="single" w:sz="12" w:space="0" w:color="auto"/>
            </w:tcBorders>
            <w:shd w:val="clear" w:color="auto" w:fill="auto"/>
          </w:tcPr>
          <w:p w14:paraId="794C5283" w14:textId="36745EF9" w:rsidR="00C06B4B" w:rsidRPr="000755EC" w:rsidRDefault="00C06B4B" w:rsidP="00C06B4B">
            <w:pPr>
              <w:jc w:val="right"/>
              <w:rPr>
                <w:szCs w:val="21"/>
              </w:rPr>
            </w:pPr>
            <w:r w:rsidRPr="000755EC">
              <w:rPr>
                <w:rFonts w:hint="eastAsia"/>
                <w:szCs w:val="21"/>
              </w:rPr>
              <w:t>円</w:t>
            </w:r>
            <w:r w:rsidRPr="000755EC">
              <w:rPr>
                <w:rFonts w:hint="eastAsia"/>
                <w:szCs w:val="21"/>
              </w:rPr>
              <w:t>/kWh</w:t>
            </w:r>
          </w:p>
        </w:tc>
        <w:tc>
          <w:tcPr>
            <w:tcW w:w="4394" w:type="dxa"/>
            <w:tcBorders>
              <w:left w:val="single" w:sz="12" w:space="0" w:color="auto"/>
              <w:bottom w:val="single" w:sz="4" w:space="0" w:color="auto"/>
              <w:right w:val="single" w:sz="4" w:space="0" w:color="auto"/>
            </w:tcBorders>
            <w:shd w:val="clear" w:color="auto" w:fill="auto"/>
          </w:tcPr>
          <w:p w14:paraId="00066DF8" w14:textId="350F8DF7" w:rsidR="00C06B4B" w:rsidRPr="000755EC" w:rsidRDefault="00D53A90" w:rsidP="00C06B4B">
            <w:pPr>
              <w:rPr>
                <w:sz w:val="20"/>
                <w:szCs w:val="20"/>
              </w:rPr>
            </w:pPr>
            <w:r>
              <w:rPr>
                <w:rFonts w:hint="eastAsia"/>
                <w:sz w:val="20"/>
                <w:szCs w:val="20"/>
              </w:rPr>
              <w:t>⑪</w:t>
            </w:r>
            <w:r w:rsidR="000755EC">
              <w:rPr>
                <w:rFonts w:hint="eastAsia"/>
                <w:sz w:val="20"/>
                <w:szCs w:val="20"/>
              </w:rPr>
              <w:t>(</w:t>
            </w:r>
            <w:r w:rsidR="00C06B4B" w:rsidRPr="000755EC">
              <w:rPr>
                <w:rFonts w:hint="eastAsia"/>
                <w:sz w:val="20"/>
                <w:szCs w:val="20"/>
              </w:rPr>
              <w:t>原則として太陽光設備</w:t>
            </w:r>
            <w:r w:rsidR="00C06B4B" w:rsidRPr="000755EC">
              <w:rPr>
                <w:rFonts w:hint="eastAsia"/>
                <w:sz w:val="20"/>
                <w:szCs w:val="20"/>
                <w:u w:val="single"/>
              </w:rPr>
              <w:t>導入前</w:t>
            </w:r>
            <w:r w:rsidR="00C06B4B" w:rsidRPr="000755EC">
              <w:rPr>
                <w:rFonts w:hint="eastAsia"/>
                <w:sz w:val="20"/>
                <w:szCs w:val="20"/>
                <w:u w:val="single"/>
              </w:rPr>
              <w:t>1</w:t>
            </w:r>
            <w:r w:rsidR="00C06B4B" w:rsidRPr="000755EC">
              <w:rPr>
                <w:rFonts w:hint="eastAsia"/>
                <w:sz w:val="20"/>
                <w:szCs w:val="20"/>
                <w:u w:val="single"/>
              </w:rPr>
              <w:t>年間</w:t>
            </w:r>
            <w:r w:rsidR="00C06B4B" w:rsidRPr="000755EC">
              <w:rPr>
                <w:rFonts w:hint="eastAsia"/>
                <w:sz w:val="20"/>
                <w:szCs w:val="20"/>
              </w:rPr>
              <w:t>の平均値</w:t>
            </w:r>
            <w:r w:rsidR="000755EC">
              <w:rPr>
                <w:rFonts w:hint="eastAsia"/>
                <w:sz w:val="20"/>
                <w:szCs w:val="20"/>
              </w:rPr>
              <w:t>)</w:t>
            </w:r>
            <w:r w:rsidR="00C06B4B" w:rsidRPr="000755EC">
              <w:rPr>
                <w:rFonts w:hint="eastAsia"/>
                <w:sz w:val="20"/>
                <w:szCs w:val="20"/>
              </w:rPr>
              <w:t>もしくは</w:t>
            </w:r>
            <w:r w:rsidR="00C06B4B" w:rsidRPr="000755EC">
              <w:rPr>
                <w:rFonts w:hint="eastAsia"/>
                <w:sz w:val="20"/>
                <w:szCs w:val="20"/>
                <w:u w:val="single"/>
              </w:rPr>
              <w:t>入会時点</w:t>
            </w:r>
            <w:r w:rsidR="00C06B4B" w:rsidRPr="000755EC">
              <w:rPr>
                <w:rFonts w:hint="eastAsia"/>
                <w:sz w:val="20"/>
                <w:szCs w:val="20"/>
              </w:rPr>
              <w:t>で電力会社がホームページ等で一般に公表している単価</w:t>
            </w:r>
          </w:p>
        </w:tc>
      </w:tr>
    </w:tbl>
    <w:p w14:paraId="5F85BF0E" w14:textId="56C16969" w:rsidR="00575E2F" w:rsidRPr="000755EC" w:rsidRDefault="00BA717E" w:rsidP="007F6270">
      <w:pPr>
        <w:rPr>
          <w:b/>
          <w:szCs w:val="21"/>
          <w:u w:val="single"/>
        </w:rPr>
      </w:pPr>
      <w:r>
        <w:rPr>
          <w:rFonts w:hint="eastAsia"/>
          <w:b/>
          <w:szCs w:val="21"/>
          <w:u w:val="single"/>
        </w:rPr>
        <w:t>※</w:t>
      </w:r>
      <w:r w:rsidR="00AB7082" w:rsidRPr="00491F9A">
        <w:rPr>
          <w:rFonts w:hint="eastAsia"/>
          <w:b/>
          <w:szCs w:val="21"/>
          <w:u w:val="single"/>
        </w:rPr>
        <w:t xml:space="preserve">　補助金を</w:t>
      </w:r>
      <w:r w:rsidR="00AB7082">
        <w:rPr>
          <w:rFonts w:hint="eastAsia"/>
          <w:b/>
          <w:szCs w:val="21"/>
          <w:u w:val="single"/>
        </w:rPr>
        <w:t>申請・申請予定の場合のみ記入して下さい。</w:t>
      </w:r>
    </w:p>
    <w:p w14:paraId="41BA6D6A" w14:textId="42E43671" w:rsidR="00AB7082" w:rsidRDefault="00211A15" w:rsidP="00A23323">
      <w:pPr>
        <w:spacing w:line="240" w:lineRule="exact"/>
        <w:rPr>
          <w:szCs w:val="21"/>
        </w:rPr>
      </w:pPr>
      <w:r>
        <w:rPr>
          <w:rFonts w:hint="eastAsia"/>
          <w:noProof/>
          <w:szCs w:val="21"/>
        </w:rPr>
        <mc:AlternateContent>
          <mc:Choice Requires="wps">
            <w:drawing>
              <wp:anchor distT="0" distB="0" distL="114300" distR="114300" simplePos="0" relativeHeight="251669504" behindDoc="0" locked="0" layoutInCell="1" allowOverlap="1" wp14:anchorId="308BF298" wp14:editId="420F6692">
                <wp:simplePos x="0" y="0"/>
                <wp:positionH relativeFrom="column">
                  <wp:posOffset>-72294</wp:posOffset>
                </wp:positionH>
                <wp:positionV relativeFrom="paragraph">
                  <wp:posOffset>96436</wp:posOffset>
                </wp:positionV>
                <wp:extent cx="2552700" cy="9144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2552700"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B7D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5.7pt;margin-top:7.6pt;width:201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" strokecolor="black [3213]" strokeweight=".5pt">
                <v:stroke joinstyle="miter"/>
              </v:shape>
            </w:pict>
          </mc:Fallback>
        </mc:AlternateContent>
      </w:r>
    </w:p>
    <w:p w14:paraId="0057B297" w14:textId="4CADCED2" w:rsidR="00A23323" w:rsidRPr="000755EC" w:rsidRDefault="00A23323" w:rsidP="00A23323">
      <w:pPr>
        <w:spacing w:line="240" w:lineRule="exact"/>
        <w:rPr>
          <w:szCs w:val="21"/>
        </w:rPr>
      </w:pPr>
      <w:r w:rsidRPr="000755EC">
        <w:rPr>
          <w:szCs w:val="21"/>
        </w:rPr>
        <w:t>【添付資料の番号】</w:t>
      </w:r>
    </w:p>
    <w:p w14:paraId="37322B99" w14:textId="75DC4772" w:rsidR="00A23323" w:rsidRPr="000755EC" w:rsidRDefault="00A23323" w:rsidP="00A23323">
      <w:pPr>
        <w:spacing w:line="240" w:lineRule="exact"/>
        <w:rPr>
          <w:szCs w:val="21"/>
        </w:rPr>
      </w:pPr>
      <w:r w:rsidRPr="000755EC">
        <w:rPr>
          <w:rFonts w:hint="eastAsia"/>
          <w:szCs w:val="21"/>
        </w:rPr>
        <w:t>①：</w:t>
      </w:r>
      <w:r w:rsidR="00C22440" w:rsidRPr="000755EC">
        <w:rPr>
          <w:rFonts w:hint="eastAsia"/>
          <w:szCs w:val="21"/>
        </w:rPr>
        <w:t>工事請負契約書</w:t>
      </w:r>
      <w:r w:rsidR="00C22440">
        <w:rPr>
          <w:rFonts w:hint="eastAsia"/>
          <w:szCs w:val="21"/>
        </w:rPr>
        <w:t>(</w:t>
      </w:r>
      <w:r w:rsidR="00C22440" w:rsidRPr="000755EC">
        <w:rPr>
          <w:rFonts w:hint="eastAsia"/>
          <w:szCs w:val="21"/>
        </w:rPr>
        <w:t>設置契約書でも可</w:t>
      </w:r>
      <w:r w:rsidR="00C22440">
        <w:rPr>
          <w:szCs w:val="21"/>
        </w:rPr>
        <w:t>)</w:t>
      </w:r>
    </w:p>
    <w:p w14:paraId="141D7042" w14:textId="171DCCC5" w:rsidR="00A23323" w:rsidRPr="000755EC" w:rsidRDefault="00A23323" w:rsidP="00E605C3">
      <w:pPr>
        <w:spacing w:line="240" w:lineRule="exact"/>
        <w:rPr>
          <w:szCs w:val="21"/>
        </w:rPr>
      </w:pPr>
    </w:p>
    <w:p w14:paraId="1E9B79DB" w14:textId="42285244" w:rsidR="00E605C3" w:rsidRDefault="00D53A90" w:rsidP="00E605C3">
      <w:pPr>
        <w:spacing w:line="240" w:lineRule="exact"/>
        <w:rPr>
          <w:szCs w:val="21"/>
        </w:rPr>
      </w:pPr>
      <w:r>
        <w:rPr>
          <w:rFonts w:hint="eastAsia"/>
          <w:szCs w:val="21"/>
        </w:rPr>
        <w:t>⑩</w:t>
      </w:r>
      <w:r w:rsidR="00E605C3" w:rsidRPr="000755EC">
        <w:rPr>
          <w:rFonts w:hint="eastAsia"/>
          <w:szCs w:val="21"/>
        </w:rPr>
        <w:t>：設備の請求書・領収書</w:t>
      </w:r>
    </w:p>
    <w:p w14:paraId="1C4878E2" w14:textId="59FA7A59" w:rsidR="00D30B23" w:rsidRDefault="00D53A90" w:rsidP="00E605C3">
      <w:pPr>
        <w:spacing w:line="240" w:lineRule="exact"/>
        <w:rPr>
          <w:szCs w:val="21"/>
        </w:rPr>
      </w:pPr>
      <w:r>
        <w:rPr>
          <w:rFonts w:hint="eastAsia"/>
          <w:szCs w:val="21"/>
        </w:rPr>
        <w:t>⑪</w:t>
      </w:r>
      <w:r w:rsidR="00D30B23">
        <w:rPr>
          <w:rFonts w:hint="eastAsia"/>
          <w:szCs w:val="21"/>
        </w:rPr>
        <w:t>：</w:t>
      </w:r>
      <w:r w:rsidR="005259BA">
        <w:rPr>
          <w:rFonts w:hint="eastAsia"/>
          <w:szCs w:val="21"/>
        </w:rPr>
        <w:t>電力会社からの</w:t>
      </w:r>
      <w:r w:rsidR="000D0266">
        <w:rPr>
          <w:rFonts w:hint="eastAsia"/>
          <w:szCs w:val="21"/>
        </w:rPr>
        <w:t>電力</w:t>
      </w:r>
      <w:r w:rsidR="005259BA">
        <w:rPr>
          <w:rFonts w:hint="eastAsia"/>
          <w:szCs w:val="21"/>
        </w:rPr>
        <w:t>明細等</w:t>
      </w:r>
    </w:p>
    <w:p w14:paraId="0A2DCFEE" w14:textId="2493C436" w:rsidR="00211A15" w:rsidRPr="000755EC" w:rsidRDefault="00211A15" w:rsidP="00E605C3">
      <w:pPr>
        <w:spacing w:line="240" w:lineRule="exact"/>
        <w:rPr>
          <w:szCs w:val="21"/>
        </w:rPr>
      </w:pPr>
    </w:p>
    <w:p w14:paraId="65F6B950" w14:textId="77777777" w:rsidR="00D714D9" w:rsidRDefault="00D714D9" w:rsidP="00FA2AC9">
      <w:pPr>
        <w:rPr>
          <w:rFonts w:ascii="ＭＳ ゴシック" w:eastAsia="ＭＳ ゴシック" w:hAnsi="ＭＳ ゴシック" w:cs="ＭＳ ゴシック"/>
          <w:szCs w:val="21"/>
        </w:rPr>
      </w:pPr>
    </w:p>
    <w:p w14:paraId="1EAC5293" w14:textId="1F819A62" w:rsidR="00D26499" w:rsidRPr="000755EC" w:rsidRDefault="000755EC" w:rsidP="00FA2AC9">
      <w:pPr>
        <w:rPr>
          <w:szCs w:val="21"/>
        </w:rPr>
      </w:pPr>
      <w:r>
        <w:rPr>
          <w:rFonts w:ascii="ＭＳ ゴシック" w:eastAsia="ＭＳ ゴシック" w:hAnsi="ＭＳ ゴシック" w:cs="ＭＳ ゴシック"/>
          <w:szCs w:val="21"/>
        </w:rPr>
        <w:t>(</w:t>
      </w:r>
      <w:r w:rsidR="00FA2AC9" w:rsidRPr="000755EC">
        <w:rPr>
          <w:rFonts w:ascii="ＭＳ ゴシック" w:eastAsia="ＭＳ ゴシック" w:hAnsi="ＭＳ ゴシック" w:cs="ＭＳ ゴシック"/>
          <w:szCs w:val="21"/>
        </w:rPr>
        <w:t>５</w:t>
      </w:r>
      <w:r>
        <w:rPr>
          <w:rFonts w:ascii="ＭＳ ゴシック" w:eastAsia="ＭＳ ゴシック" w:hAnsi="ＭＳ ゴシック" w:cs="ＭＳ ゴシック"/>
          <w:szCs w:val="21"/>
        </w:rPr>
        <w:t>)</w:t>
      </w:r>
      <w:r w:rsidR="00EA5A53" w:rsidRPr="000755EC">
        <w:rPr>
          <w:rFonts w:hint="eastAsia"/>
          <w:szCs w:val="21"/>
        </w:rPr>
        <w:t>添付資料</w:t>
      </w:r>
      <w:r w:rsidR="00CF3AF3" w:rsidRPr="000755EC">
        <w:rPr>
          <w:rFonts w:hint="eastAsia"/>
          <w:szCs w:val="21"/>
        </w:rPr>
        <w:t>チェック欄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76BCE" w:rsidRPr="000755EC" w14:paraId="2D3D72C9" w14:textId="77777777" w:rsidTr="00171EBE">
        <w:tc>
          <w:tcPr>
            <w:tcW w:w="9322" w:type="dxa"/>
            <w:tcBorders>
              <w:top w:val="single" w:sz="12" w:space="0" w:color="auto"/>
              <w:left w:val="single" w:sz="12" w:space="0" w:color="auto"/>
              <w:bottom w:val="single" w:sz="12" w:space="0" w:color="auto"/>
              <w:right w:val="single" w:sz="12" w:space="0" w:color="auto"/>
            </w:tcBorders>
            <w:shd w:val="clear" w:color="auto" w:fill="auto"/>
          </w:tcPr>
          <w:p w14:paraId="7CD84A28" w14:textId="62833F70" w:rsidR="00BA717E" w:rsidRPr="00BA717E" w:rsidRDefault="00E723BA" w:rsidP="005527AA">
            <w:pPr>
              <w:pStyle w:val="a3"/>
              <w:ind w:leftChars="0" w:left="0"/>
              <w:jc w:val="left"/>
              <w:rPr>
                <w:szCs w:val="21"/>
              </w:rPr>
            </w:pPr>
            <w:sdt>
              <w:sdtPr>
                <w:rPr>
                  <w:rFonts w:hint="eastAsia"/>
                  <w:szCs w:val="21"/>
                </w:rPr>
                <w:id w:val="181713175"/>
                <w14:checkbox>
                  <w14:checked w14:val="0"/>
                  <w14:checkedState w14:val="00FE" w14:font="Wingdings"/>
                  <w14:uncheckedState w14:val="2610" w14:font="ＭＳ ゴシック"/>
                </w14:checkbox>
              </w:sdtPr>
              <w:sdtEndPr/>
              <w:sdtContent>
                <w:r w:rsidR="00142427">
                  <w:rPr>
                    <w:rFonts w:ascii="ＭＳ ゴシック" w:eastAsia="ＭＳ ゴシック" w:hAnsi="ＭＳ ゴシック" w:hint="eastAsia"/>
                    <w:szCs w:val="21"/>
                  </w:rPr>
                  <w:t>☐</w:t>
                </w:r>
              </w:sdtContent>
            </w:sdt>
            <w:r w:rsidR="00BA717E" w:rsidRPr="00491F9A">
              <w:rPr>
                <w:rFonts w:hint="eastAsia"/>
                <w:szCs w:val="21"/>
              </w:rPr>
              <w:t xml:space="preserve">　</w:t>
            </w:r>
            <w:r w:rsidR="00BA717E" w:rsidRPr="00F8146E">
              <w:rPr>
                <w:rFonts w:hint="eastAsia"/>
                <w:szCs w:val="21"/>
              </w:rPr>
              <w:t>積算発電量・売電量が表示されているモニター画面の写真</w:t>
            </w:r>
            <w:r w:rsidR="00BA717E" w:rsidRPr="00491F9A">
              <w:rPr>
                <w:rFonts w:hint="eastAsia"/>
                <w:szCs w:val="21"/>
              </w:rPr>
              <w:t>を添付しました。</w:t>
            </w:r>
          </w:p>
          <w:p w14:paraId="2C6569C2" w14:textId="015FD590" w:rsidR="005527AA" w:rsidRPr="000755EC" w:rsidRDefault="00E723BA" w:rsidP="005527AA">
            <w:pPr>
              <w:pStyle w:val="a3"/>
              <w:ind w:leftChars="0" w:left="0"/>
              <w:jc w:val="left"/>
              <w:rPr>
                <w:szCs w:val="21"/>
              </w:rPr>
            </w:pPr>
            <w:sdt>
              <w:sdtPr>
                <w:rPr>
                  <w:rFonts w:hint="eastAsia"/>
                  <w:szCs w:val="21"/>
                </w:rPr>
                <w:id w:val="1487362817"/>
                <w14:checkbox>
                  <w14:checked w14:val="0"/>
                  <w14:checkedState w14:val="00FE" w14:font="Wingdings"/>
                  <w14:uncheckedState w14:val="2610" w14:font="ＭＳ ゴシック"/>
                </w14:checkbox>
              </w:sdtPr>
              <w:sdtEndPr/>
              <w:sdtContent>
                <w:r w:rsidR="00BA717E">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太陽光</w:t>
            </w:r>
            <w:r w:rsidR="005D5312" w:rsidRPr="000755EC">
              <w:rPr>
                <w:rFonts w:hint="eastAsia"/>
                <w:szCs w:val="21"/>
              </w:rPr>
              <w:t>発電設備</w:t>
            </w:r>
            <w:r w:rsidR="00776BCE" w:rsidRPr="000755EC">
              <w:rPr>
                <w:rFonts w:hint="eastAsia"/>
                <w:szCs w:val="21"/>
              </w:rPr>
              <w:t>の情報が確認できる資料を添付しました。</w:t>
            </w:r>
          </w:p>
          <w:p w14:paraId="7D50C50E" w14:textId="28284E17" w:rsidR="005527AA" w:rsidRPr="000755EC" w:rsidRDefault="00E723BA" w:rsidP="005527AA">
            <w:pPr>
              <w:pStyle w:val="a3"/>
              <w:ind w:leftChars="0" w:left="0"/>
              <w:jc w:val="left"/>
              <w:rPr>
                <w:szCs w:val="21"/>
              </w:rPr>
            </w:pPr>
            <w:sdt>
              <w:sdtPr>
                <w:rPr>
                  <w:rFonts w:hint="eastAsia"/>
                  <w:szCs w:val="21"/>
                </w:rPr>
                <w:id w:val="-836463628"/>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パワーコンディショナーの情報が確認できる資料を添付しました。</w:t>
            </w:r>
          </w:p>
          <w:p w14:paraId="448779D3" w14:textId="39E40D20" w:rsidR="009A0D3F" w:rsidRPr="000755EC" w:rsidRDefault="00E723BA" w:rsidP="005527AA">
            <w:pPr>
              <w:pStyle w:val="a3"/>
              <w:ind w:leftChars="0" w:left="0"/>
              <w:jc w:val="left"/>
              <w:rPr>
                <w:szCs w:val="21"/>
              </w:rPr>
            </w:pPr>
            <w:sdt>
              <w:sdtPr>
                <w:rPr>
                  <w:rFonts w:hint="eastAsia"/>
                  <w:szCs w:val="21"/>
                </w:rPr>
                <w:id w:val="-1490475459"/>
                <w14:checkbox>
                  <w14:checked w14:val="0"/>
                  <w14:checkedState w14:val="00FE" w14:font="Wingdings"/>
                  <w14:uncheckedState w14:val="2610" w14:font="ＭＳ ゴシック"/>
                </w14:checkbox>
              </w:sdtPr>
              <w:sdtEndPr/>
              <w:sdtContent>
                <w:r w:rsidR="00BA717E">
                  <w:rPr>
                    <w:rFonts w:ascii="ＭＳ ゴシック" w:eastAsia="ＭＳ ゴシック" w:hAnsi="ＭＳ ゴシック" w:hint="eastAsia"/>
                    <w:szCs w:val="21"/>
                  </w:rPr>
                  <w:t>☐</w:t>
                </w:r>
              </w:sdtContent>
            </w:sdt>
            <w:r w:rsidR="005527AA" w:rsidRPr="000755EC">
              <w:rPr>
                <w:rFonts w:hint="eastAsia"/>
                <w:szCs w:val="21"/>
              </w:rPr>
              <w:t xml:space="preserve">　</w:t>
            </w:r>
            <w:r w:rsidR="00E67777" w:rsidRPr="000755EC">
              <w:rPr>
                <w:rFonts w:hint="eastAsia"/>
                <w:szCs w:val="21"/>
              </w:rPr>
              <w:t>蓄電池の情報が確認できる資料を添付しました。</w:t>
            </w:r>
            <w:r w:rsidR="000755EC">
              <w:rPr>
                <w:rFonts w:hint="eastAsia"/>
                <w:szCs w:val="21"/>
              </w:rPr>
              <w:t>(</w:t>
            </w:r>
            <w:r w:rsidR="00A23323" w:rsidRPr="000755EC">
              <w:rPr>
                <w:rFonts w:hint="eastAsia"/>
                <w:szCs w:val="21"/>
              </w:rPr>
              <w:t>蓄電池を設置しない場合不要</w:t>
            </w:r>
            <w:r w:rsidR="000755EC">
              <w:rPr>
                <w:rFonts w:hint="eastAsia"/>
                <w:szCs w:val="21"/>
              </w:rPr>
              <w:t>)</w:t>
            </w:r>
          </w:p>
          <w:p w14:paraId="1C5969D3" w14:textId="10A1CFF4" w:rsidR="00BA717E" w:rsidRPr="000755EC" w:rsidRDefault="00E723BA" w:rsidP="00BA717E">
            <w:pPr>
              <w:ind w:left="17"/>
              <w:jc w:val="left"/>
              <w:rPr>
                <w:szCs w:val="21"/>
              </w:rPr>
            </w:pPr>
            <w:sdt>
              <w:sdtPr>
                <w:rPr>
                  <w:rFonts w:hint="eastAsia"/>
                  <w:szCs w:val="21"/>
                </w:rPr>
                <w:id w:val="-2132773110"/>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5527AA" w:rsidRPr="000755EC">
              <w:rPr>
                <w:rFonts w:hint="eastAsia"/>
                <w:szCs w:val="21"/>
              </w:rPr>
              <w:t xml:space="preserve">　</w:t>
            </w:r>
            <w:r w:rsidR="00776BCE" w:rsidRPr="000755EC">
              <w:rPr>
                <w:rFonts w:hint="eastAsia"/>
                <w:szCs w:val="21"/>
              </w:rPr>
              <w:t>追加性評価に必要な情報が確認できる資料を添付しました。</w:t>
            </w:r>
          </w:p>
        </w:tc>
      </w:tr>
    </w:tbl>
    <w:p w14:paraId="5DF33453" w14:textId="77777777" w:rsidR="00C06B4B" w:rsidRDefault="00C06B4B" w:rsidP="00D26499">
      <w:pPr>
        <w:rPr>
          <w:szCs w:val="21"/>
        </w:rPr>
      </w:pPr>
    </w:p>
    <w:p w14:paraId="06D9BC49" w14:textId="77777777" w:rsidR="00D714D9" w:rsidRDefault="00D714D9" w:rsidP="00D26499">
      <w:pPr>
        <w:rPr>
          <w:szCs w:val="21"/>
        </w:rPr>
      </w:pPr>
    </w:p>
    <w:p w14:paraId="79557911" w14:textId="77777777" w:rsidR="005D6780" w:rsidRDefault="005D6780" w:rsidP="00D26499">
      <w:pPr>
        <w:rPr>
          <w:szCs w:val="21"/>
        </w:rPr>
      </w:pPr>
    </w:p>
    <w:p w14:paraId="57A8133C" w14:textId="77777777" w:rsidR="00D714D9" w:rsidRPr="000755EC" w:rsidRDefault="00D714D9" w:rsidP="00D26499">
      <w:pPr>
        <w:rPr>
          <w:szCs w:val="21"/>
        </w:rPr>
      </w:pPr>
    </w:p>
    <w:p w14:paraId="3A5B2B7C" w14:textId="77777777" w:rsidR="00171EBE" w:rsidRPr="000755EC" w:rsidRDefault="00171EBE" w:rsidP="00402314">
      <w:pPr>
        <w:numPr>
          <w:ilvl w:val="0"/>
          <w:numId w:val="30"/>
        </w:numPr>
        <w:rPr>
          <w:b/>
          <w:sz w:val="24"/>
          <w:szCs w:val="21"/>
        </w:rPr>
      </w:pPr>
      <w:r w:rsidRPr="000755EC">
        <w:rPr>
          <w:rFonts w:hint="eastAsia"/>
          <w:b/>
          <w:sz w:val="24"/>
          <w:szCs w:val="21"/>
        </w:rPr>
        <w:lastRenderedPageBreak/>
        <w:t>確認事項</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6520"/>
        <w:gridCol w:w="1134"/>
      </w:tblGrid>
      <w:tr w:rsidR="001D62C9" w:rsidRPr="000755EC" w14:paraId="328181CB" w14:textId="77777777" w:rsidTr="000A057D">
        <w:trPr>
          <w:trHeight w:val="419"/>
        </w:trPr>
        <w:tc>
          <w:tcPr>
            <w:tcW w:w="1560" w:type="dxa"/>
            <w:vMerge w:val="restart"/>
            <w:vAlign w:val="center"/>
          </w:tcPr>
          <w:p w14:paraId="550251FB" w14:textId="77777777" w:rsidR="001D62C9" w:rsidRPr="000755EC" w:rsidRDefault="001D62C9" w:rsidP="00667F3C">
            <w:pPr>
              <w:jc w:val="center"/>
              <w:rPr>
                <w:szCs w:val="21"/>
              </w:rPr>
            </w:pPr>
          </w:p>
          <w:p w14:paraId="550FF182" w14:textId="72D61C3F" w:rsidR="001D62C9" w:rsidRPr="000755EC" w:rsidRDefault="000755EC" w:rsidP="00667F3C">
            <w:pPr>
              <w:jc w:val="center"/>
              <w:rPr>
                <w:szCs w:val="21"/>
              </w:rPr>
            </w:pPr>
            <w:r>
              <w:rPr>
                <w:szCs w:val="21"/>
              </w:rPr>
              <w:t>(</w:t>
            </w:r>
            <w:r w:rsidR="001D62C9" w:rsidRPr="000755EC">
              <w:rPr>
                <w:szCs w:val="21"/>
              </w:rPr>
              <w:t>確認をして</w:t>
            </w:r>
          </w:p>
          <w:p w14:paraId="22A377E8" w14:textId="5CE6EA80" w:rsidR="001D62C9" w:rsidRPr="000755EC" w:rsidRDefault="001D62C9" w:rsidP="003A7000">
            <w:pPr>
              <w:jc w:val="center"/>
              <w:rPr>
                <w:szCs w:val="21"/>
              </w:rPr>
            </w:pPr>
            <w:r w:rsidRPr="000755EC">
              <w:rPr>
                <w:szCs w:val="21"/>
              </w:rPr>
              <w:t>チェック</w:t>
            </w:r>
            <w:r w:rsidRPr="000755EC">
              <w:rPr>
                <w:rFonts w:ascii="ＭＳ 明朝" w:hAnsi="ＭＳ 明朝" w:cs="ＭＳ 明朝" w:hint="eastAsia"/>
                <w:szCs w:val="21"/>
              </w:rPr>
              <w:t>☑</w:t>
            </w:r>
            <w:r w:rsidRPr="000755EC">
              <w:rPr>
                <w:szCs w:val="21"/>
              </w:rPr>
              <w:t>してください</w:t>
            </w:r>
            <w:r w:rsidR="000755EC">
              <w:rPr>
                <w:szCs w:val="21"/>
              </w:rPr>
              <w:t>)</w:t>
            </w:r>
          </w:p>
        </w:tc>
        <w:tc>
          <w:tcPr>
            <w:tcW w:w="6520" w:type="dxa"/>
            <w:vAlign w:val="center"/>
          </w:tcPr>
          <w:p w14:paraId="743BC436" w14:textId="18609082" w:rsidR="001D62C9" w:rsidRPr="000755EC" w:rsidRDefault="004C480B" w:rsidP="00667F3C">
            <w:pPr>
              <w:jc w:val="left"/>
              <w:rPr>
                <w:szCs w:val="21"/>
              </w:rPr>
            </w:pPr>
            <w:r w:rsidRPr="000755EC">
              <w:rPr>
                <w:rFonts w:hint="eastAsia"/>
              </w:rPr>
              <w:t>「福岡カーボンクレジット俱楽部</w:t>
            </w:r>
            <w:r w:rsidR="001D62C9" w:rsidRPr="000755EC">
              <w:rPr>
                <w:szCs w:val="21"/>
              </w:rPr>
              <w:t>」</w:t>
            </w:r>
            <w:r w:rsidR="001D62C9" w:rsidRPr="000755EC">
              <w:rPr>
                <w:rFonts w:hint="eastAsia"/>
                <w:szCs w:val="21"/>
              </w:rPr>
              <w:t>運営</w:t>
            </w:r>
            <w:r w:rsidR="001D62C9" w:rsidRPr="000755EC">
              <w:rPr>
                <w:szCs w:val="21"/>
              </w:rPr>
              <w:t>規約に同意します。</w:t>
            </w:r>
            <w:r w:rsidR="001D62C9" w:rsidRPr="000755EC">
              <w:rPr>
                <w:rFonts w:hint="eastAsia"/>
                <w:szCs w:val="21"/>
              </w:rPr>
              <w:t xml:space="preserve">　</w:t>
            </w:r>
          </w:p>
        </w:tc>
        <w:tc>
          <w:tcPr>
            <w:tcW w:w="1134" w:type="dxa"/>
            <w:vAlign w:val="center"/>
          </w:tcPr>
          <w:p w14:paraId="33E35004" w14:textId="5A6EAA75" w:rsidR="001D62C9" w:rsidRPr="000755EC" w:rsidRDefault="00E723BA" w:rsidP="00667F3C">
            <w:pPr>
              <w:jc w:val="center"/>
              <w:rPr>
                <w:rFonts w:ascii="ＭＳ 明朝" w:hAnsi="ＭＳ 明朝"/>
                <w:szCs w:val="21"/>
              </w:rPr>
            </w:pPr>
            <w:sdt>
              <w:sdtPr>
                <w:rPr>
                  <w:rFonts w:hint="eastAsia"/>
                  <w:szCs w:val="21"/>
                </w:rPr>
                <w:id w:val="-1488777045"/>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0A32D88D" w14:textId="77777777" w:rsidTr="000A057D">
        <w:trPr>
          <w:trHeight w:val="419"/>
        </w:trPr>
        <w:tc>
          <w:tcPr>
            <w:tcW w:w="1560" w:type="dxa"/>
            <w:vMerge/>
            <w:vAlign w:val="center"/>
          </w:tcPr>
          <w:p w14:paraId="2D5D2882" w14:textId="77777777" w:rsidR="001D62C9" w:rsidRPr="000755EC" w:rsidRDefault="001D62C9" w:rsidP="00171EBE">
            <w:pPr>
              <w:jc w:val="center"/>
              <w:rPr>
                <w:szCs w:val="21"/>
              </w:rPr>
            </w:pPr>
          </w:p>
        </w:tc>
        <w:tc>
          <w:tcPr>
            <w:tcW w:w="6520" w:type="dxa"/>
            <w:vAlign w:val="center"/>
          </w:tcPr>
          <w:p w14:paraId="69E7BBF2" w14:textId="4B54EDD3" w:rsidR="001D62C9" w:rsidRPr="000755EC" w:rsidRDefault="001D62C9" w:rsidP="00FF20ED">
            <w:pPr>
              <w:jc w:val="left"/>
              <w:rPr>
                <w:szCs w:val="21"/>
              </w:rPr>
            </w:pPr>
            <w:r w:rsidRPr="000755EC">
              <w:rPr>
                <w:rFonts w:hint="eastAsia"/>
                <w:szCs w:val="21"/>
              </w:rPr>
              <w:t>年１回、モニタリングを行い、モニタリングデータ</w:t>
            </w:r>
            <w:r w:rsidR="000755EC">
              <w:rPr>
                <w:rFonts w:hint="eastAsia"/>
                <w:szCs w:val="21"/>
              </w:rPr>
              <w:t>(</w:t>
            </w:r>
            <w:r w:rsidRPr="000755EC">
              <w:rPr>
                <w:rFonts w:hint="eastAsia"/>
                <w:szCs w:val="21"/>
              </w:rPr>
              <w:t>発電量</w:t>
            </w:r>
            <w:r w:rsidRPr="000755EC">
              <w:rPr>
                <w:rFonts w:hint="eastAsia"/>
                <w:szCs w:val="21"/>
              </w:rPr>
              <w:t>kWh/</w:t>
            </w:r>
            <w:r w:rsidRPr="000755EC">
              <w:rPr>
                <w:rFonts w:hint="eastAsia"/>
                <w:szCs w:val="21"/>
              </w:rPr>
              <w:t>年、売電量</w:t>
            </w:r>
            <w:r w:rsidRPr="000755EC">
              <w:rPr>
                <w:rFonts w:hint="eastAsia"/>
                <w:szCs w:val="21"/>
              </w:rPr>
              <w:t>kWh/</w:t>
            </w:r>
            <w:r w:rsidRPr="000755EC">
              <w:rPr>
                <w:rFonts w:hint="eastAsia"/>
                <w:szCs w:val="21"/>
              </w:rPr>
              <w:t>年</w:t>
            </w:r>
            <w:r w:rsidR="000755EC">
              <w:rPr>
                <w:rFonts w:hint="eastAsia"/>
                <w:szCs w:val="21"/>
              </w:rPr>
              <w:t>)</w:t>
            </w:r>
            <w:r w:rsidRPr="000755EC">
              <w:rPr>
                <w:rFonts w:hint="eastAsia"/>
                <w:szCs w:val="21"/>
              </w:rPr>
              <w:t>を</w:t>
            </w:r>
            <w:r w:rsidR="004C480B" w:rsidRPr="000755EC">
              <w:rPr>
                <w:rFonts w:hint="eastAsia"/>
                <w:szCs w:val="21"/>
              </w:rPr>
              <w:t>福岡県</w:t>
            </w:r>
            <w:r w:rsidRPr="000755EC">
              <w:rPr>
                <w:rFonts w:hint="eastAsia"/>
                <w:szCs w:val="21"/>
              </w:rPr>
              <w:t>へ報告することに同意します。</w:t>
            </w:r>
          </w:p>
        </w:tc>
        <w:tc>
          <w:tcPr>
            <w:tcW w:w="1134" w:type="dxa"/>
            <w:vAlign w:val="center"/>
          </w:tcPr>
          <w:p w14:paraId="7A222002" w14:textId="59305023" w:rsidR="001D62C9" w:rsidRPr="000755EC" w:rsidRDefault="00E723BA" w:rsidP="00171EBE">
            <w:pPr>
              <w:jc w:val="center"/>
              <w:rPr>
                <w:rFonts w:ascii="ＭＳ 明朝" w:hAnsi="ＭＳ 明朝"/>
                <w:szCs w:val="21"/>
              </w:rPr>
            </w:pPr>
            <w:sdt>
              <w:sdtPr>
                <w:rPr>
                  <w:rFonts w:hint="eastAsia"/>
                  <w:szCs w:val="21"/>
                </w:rPr>
                <w:id w:val="12713560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4E62FAD7" w14:textId="77777777" w:rsidTr="000A057D">
        <w:trPr>
          <w:trHeight w:val="419"/>
        </w:trPr>
        <w:tc>
          <w:tcPr>
            <w:tcW w:w="1560" w:type="dxa"/>
            <w:vMerge/>
            <w:vAlign w:val="center"/>
          </w:tcPr>
          <w:p w14:paraId="5BAA5B62" w14:textId="77777777" w:rsidR="001D62C9" w:rsidRPr="000755EC" w:rsidRDefault="001D62C9" w:rsidP="00171EBE">
            <w:pPr>
              <w:jc w:val="center"/>
              <w:rPr>
                <w:szCs w:val="21"/>
              </w:rPr>
            </w:pPr>
          </w:p>
        </w:tc>
        <w:tc>
          <w:tcPr>
            <w:tcW w:w="6520" w:type="dxa"/>
            <w:vAlign w:val="center"/>
          </w:tcPr>
          <w:p w14:paraId="3180A75A" w14:textId="5BF3E55F" w:rsidR="001D62C9" w:rsidRPr="000755EC" w:rsidRDefault="001D62C9" w:rsidP="00171EBE">
            <w:pPr>
              <w:jc w:val="left"/>
              <w:rPr>
                <w:szCs w:val="21"/>
              </w:rPr>
            </w:pPr>
            <w:r w:rsidRPr="000755EC">
              <w:rPr>
                <w:szCs w:val="21"/>
              </w:rPr>
              <w:t>Ｊ－クレジット制度における各種申請に際し、本入会届に記載された情報を、</w:t>
            </w:r>
            <w:r w:rsidR="004C480B" w:rsidRPr="000755EC">
              <w:rPr>
                <w:rFonts w:hint="eastAsia"/>
                <w:szCs w:val="21"/>
              </w:rPr>
              <w:t>福岡県</w:t>
            </w:r>
            <w:r w:rsidRPr="000755EC">
              <w:rPr>
                <w:szCs w:val="21"/>
              </w:rPr>
              <w:t>が使用することに同意します。</w:t>
            </w:r>
          </w:p>
        </w:tc>
        <w:tc>
          <w:tcPr>
            <w:tcW w:w="1134" w:type="dxa"/>
            <w:vAlign w:val="center"/>
          </w:tcPr>
          <w:p w14:paraId="2FA0FEFD" w14:textId="221EFCF0" w:rsidR="001D62C9" w:rsidRPr="000755EC" w:rsidRDefault="00E723BA" w:rsidP="00171EBE">
            <w:pPr>
              <w:jc w:val="center"/>
              <w:rPr>
                <w:rFonts w:ascii="ＭＳ 明朝" w:hAnsi="ＭＳ 明朝"/>
                <w:szCs w:val="21"/>
              </w:rPr>
            </w:pPr>
            <w:sdt>
              <w:sdtPr>
                <w:rPr>
                  <w:rFonts w:hint="eastAsia"/>
                  <w:szCs w:val="21"/>
                </w:rPr>
                <w:id w:val="207077003"/>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69141A04" w14:textId="77777777" w:rsidTr="000A057D">
        <w:trPr>
          <w:trHeight w:val="419"/>
        </w:trPr>
        <w:tc>
          <w:tcPr>
            <w:tcW w:w="1560" w:type="dxa"/>
            <w:vMerge/>
            <w:vAlign w:val="center"/>
          </w:tcPr>
          <w:p w14:paraId="463DD628" w14:textId="77777777" w:rsidR="001D62C9" w:rsidRPr="000755EC" w:rsidRDefault="001D62C9" w:rsidP="00171EBE">
            <w:pPr>
              <w:jc w:val="center"/>
              <w:rPr>
                <w:szCs w:val="21"/>
              </w:rPr>
            </w:pPr>
          </w:p>
        </w:tc>
        <w:tc>
          <w:tcPr>
            <w:tcW w:w="6520" w:type="dxa"/>
            <w:vAlign w:val="center"/>
          </w:tcPr>
          <w:p w14:paraId="4D4DA462" w14:textId="2D45BA35" w:rsidR="001D62C9" w:rsidRPr="000755EC" w:rsidRDefault="001D62C9" w:rsidP="00171EBE">
            <w:pPr>
              <w:jc w:val="left"/>
              <w:rPr>
                <w:szCs w:val="21"/>
              </w:rPr>
            </w:pPr>
            <w:r w:rsidRPr="000755EC">
              <w:rPr>
                <w:szCs w:val="21"/>
              </w:rPr>
              <w:t>Ｊ－クレジット制度における各種申請に際し、</w:t>
            </w:r>
            <w:r w:rsidR="004C480B" w:rsidRPr="000755EC">
              <w:rPr>
                <w:rFonts w:hint="eastAsia"/>
                <w:szCs w:val="21"/>
              </w:rPr>
              <w:t>福岡県</w:t>
            </w:r>
            <w:r w:rsidRPr="000755EC">
              <w:rPr>
                <w:rFonts w:hint="eastAsia"/>
                <w:szCs w:val="21"/>
              </w:rPr>
              <w:t>が必要とする情報を</w:t>
            </w:r>
            <w:r w:rsidRPr="000755EC">
              <w:rPr>
                <w:szCs w:val="21"/>
              </w:rPr>
              <w:t>提供することに同意します。</w:t>
            </w:r>
          </w:p>
        </w:tc>
        <w:tc>
          <w:tcPr>
            <w:tcW w:w="1134" w:type="dxa"/>
            <w:vAlign w:val="center"/>
          </w:tcPr>
          <w:p w14:paraId="36A81400" w14:textId="6131644B" w:rsidR="001D62C9" w:rsidRPr="000755EC" w:rsidRDefault="00E723BA" w:rsidP="00171EBE">
            <w:pPr>
              <w:jc w:val="center"/>
              <w:rPr>
                <w:rFonts w:ascii="ＭＳ 明朝" w:hAnsi="ＭＳ 明朝"/>
                <w:szCs w:val="21"/>
              </w:rPr>
            </w:pPr>
            <w:sdt>
              <w:sdtPr>
                <w:rPr>
                  <w:rFonts w:hint="eastAsia"/>
                  <w:szCs w:val="21"/>
                </w:rPr>
                <w:id w:val="-82582314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7E174467" w14:textId="77777777" w:rsidTr="000A057D">
        <w:trPr>
          <w:trHeight w:val="419"/>
        </w:trPr>
        <w:tc>
          <w:tcPr>
            <w:tcW w:w="1560" w:type="dxa"/>
            <w:vMerge/>
            <w:vAlign w:val="center"/>
          </w:tcPr>
          <w:p w14:paraId="4336F960" w14:textId="77777777" w:rsidR="001D62C9" w:rsidRPr="000755EC" w:rsidRDefault="001D62C9" w:rsidP="00171EBE">
            <w:pPr>
              <w:jc w:val="center"/>
              <w:rPr>
                <w:szCs w:val="21"/>
              </w:rPr>
            </w:pPr>
          </w:p>
        </w:tc>
        <w:tc>
          <w:tcPr>
            <w:tcW w:w="6520" w:type="dxa"/>
            <w:vAlign w:val="center"/>
          </w:tcPr>
          <w:p w14:paraId="2F099D43" w14:textId="64263134" w:rsidR="001D62C9" w:rsidRPr="000755EC" w:rsidRDefault="001D62C9" w:rsidP="00171EBE">
            <w:pPr>
              <w:rPr>
                <w:szCs w:val="21"/>
              </w:rPr>
            </w:pPr>
            <w:r w:rsidRPr="000755EC">
              <w:rPr>
                <w:rFonts w:hint="eastAsia"/>
                <w:szCs w:val="21"/>
              </w:rPr>
              <w:t>太陽光発電設備による発電電力の自家消費分についての</w:t>
            </w:r>
            <w:r w:rsidRPr="000755EC">
              <w:rPr>
                <w:szCs w:val="21"/>
              </w:rPr>
              <w:t>環境価値</w:t>
            </w:r>
            <w:r w:rsidRPr="000755EC">
              <w:rPr>
                <w:szCs w:val="21"/>
              </w:rPr>
              <w:t xml:space="preserve"> </w:t>
            </w:r>
            <w:r w:rsidR="000755EC">
              <w:rPr>
                <w:szCs w:val="21"/>
              </w:rPr>
              <w:t>(</w:t>
            </w:r>
            <w:r w:rsidRPr="000755EC">
              <w:rPr>
                <w:szCs w:val="21"/>
              </w:rPr>
              <w:t>温室効果ガス排出量の削減効果</w:t>
            </w:r>
            <w:r w:rsidRPr="000755EC">
              <w:rPr>
                <w:szCs w:val="21"/>
              </w:rPr>
              <w:t>=</w:t>
            </w:r>
            <w:r w:rsidRPr="000755EC">
              <w:rPr>
                <w:szCs w:val="21"/>
              </w:rPr>
              <w:t>Ｊ－クレジット</w:t>
            </w:r>
            <w:r w:rsidR="000755EC">
              <w:rPr>
                <w:szCs w:val="21"/>
              </w:rPr>
              <w:t>)</w:t>
            </w:r>
            <w:r w:rsidRPr="000755EC">
              <w:rPr>
                <w:szCs w:val="21"/>
              </w:rPr>
              <w:t xml:space="preserve"> </w:t>
            </w:r>
            <w:r w:rsidRPr="000755EC">
              <w:rPr>
                <w:szCs w:val="21"/>
              </w:rPr>
              <w:t>を</w:t>
            </w:r>
            <w:r w:rsidR="004C480B" w:rsidRPr="000755EC">
              <w:rPr>
                <w:rFonts w:hint="eastAsia"/>
                <w:szCs w:val="21"/>
              </w:rPr>
              <w:t>福岡県</w:t>
            </w:r>
            <w:r w:rsidRPr="000755EC">
              <w:rPr>
                <w:szCs w:val="21"/>
              </w:rPr>
              <w:t>へ譲渡すること、その結果として「</w:t>
            </w:r>
            <w:r w:rsidRPr="000755EC">
              <w:rPr>
                <w:rFonts w:hint="eastAsia"/>
                <w:szCs w:val="21"/>
              </w:rPr>
              <w:t>太陽光発電設備</w:t>
            </w:r>
            <w:r w:rsidRPr="000755EC">
              <w:rPr>
                <w:szCs w:val="21"/>
              </w:rPr>
              <w:t>を使用することで温室効果ガス排出</w:t>
            </w:r>
            <w:r w:rsidRPr="000755EC">
              <w:rPr>
                <w:rFonts w:hint="eastAsia"/>
                <w:szCs w:val="21"/>
              </w:rPr>
              <w:t>量</w:t>
            </w:r>
            <w:r w:rsidRPr="000755EC">
              <w:rPr>
                <w:szCs w:val="21"/>
              </w:rPr>
              <w:t>を削減」したことを主張できなくなることに同意します。</w:t>
            </w:r>
          </w:p>
        </w:tc>
        <w:tc>
          <w:tcPr>
            <w:tcW w:w="1134" w:type="dxa"/>
            <w:vAlign w:val="center"/>
          </w:tcPr>
          <w:p w14:paraId="1EE2CE76" w14:textId="1442E449" w:rsidR="001D62C9" w:rsidRPr="000755EC" w:rsidRDefault="00E723BA" w:rsidP="00171EBE">
            <w:pPr>
              <w:jc w:val="center"/>
              <w:rPr>
                <w:rFonts w:ascii="ＭＳ 明朝" w:hAnsi="ＭＳ 明朝"/>
                <w:szCs w:val="21"/>
              </w:rPr>
            </w:pPr>
            <w:sdt>
              <w:sdtPr>
                <w:rPr>
                  <w:rFonts w:hint="eastAsia"/>
                  <w:szCs w:val="21"/>
                </w:rPr>
                <w:id w:val="-715574579"/>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796292D6" w14:textId="77777777" w:rsidTr="000A057D">
        <w:trPr>
          <w:trHeight w:val="419"/>
        </w:trPr>
        <w:tc>
          <w:tcPr>
            <w:tcW w:w="1560" w:type="dxa"/>
            <w:vMerge/>
            <w:vAlign w:val="center"/>
          </w:tcPr>
          <w:p w14:paraId="5DA824D1" w14:textId="77777777" w:rsidR="001D62C9" w:rsidRPr="000755EC" w:rsidRDefault="001D62C9" w:rsidP="00171EBE">
            <w:pPr>
              <w:jc w:val="center"/>
              <w:rPr>
                <w:szCs w:val="21"/>
              </w:rPr>
            </w:pPr>
          </w:p>
        </w:tc>
        <w:tc>
          <w:tcPr>
            <w:tcW w:w="6520" w:type="dxa"/>
            <w:vAlign w:val="center"/>
          </w:tcPr>
          <w:p w14:paraId="16995A71" w14:textId="6653B961" w:rsidR="001D62C9" w:rsidRPr="000755EC" w:rsidRDefault="001D62C9" w:rsidP="007846BB">
            <w:pPr>
              <w:jc w:val="left"/>
              <w:rPr>
                <w:szCs w:val="21"/>
              </w:rPr>
            </w:pPr>
            <w:r w:rsidRPr="000755EC">
              <w:rPr>
                <w:szCs w:val="21"/>
              </w:rPr>
              <w:t>Ｊ－クレジット</w:t>
            </w:r>
            <w:r w:rsidRPr="000755EC">
              <w:rPr>
                <w:rFonts w:hint="eastAsia"/>
                <w:szCs w:val="21"/>
              </w:rPr>
              <w:t>売却益を</w:t>
            </w:r>
            <w:r w:rsidR="004C480B" w:rsidRPr="000755EC">
              <w:rPr>
                <w:rFonts w:hint="eastAsia"/>
                <w:szCs w:val="21"/>
              </w:rPr>
              <w:t>福岡県における地球温暖化対策に資する取組</w:t>
            </w:r>
            <w:r w:rsidRPr="000755EC">
              <w:rPr>
                <w:rFonts w:hint="eastAsia"/>
                <w:szCs w:val="21"/>
              </w:rPr>
              <w:t>に活用することに同意します。</w:t>
            </w:r>
          </w:p>
        </w:tc>
        <w:tc>
          <w:tcPr>
            <w:tcW w:w="1134" w:type="dxa"/>
            <w:vAlign w:val="center"/>
          </w:tcPr>
          <w:p w14:paraId="142F65D7" w14:textId="3984879A" w:rsidR="001D62C9" w:rsidRPr="000755EC" w:rsidRDefault="00E723BA" w:rsidP="00171EBE">
            <w:pPr>
              <w:jc w:val="center"/>
              <w:rPr>
                <w:rFonts w:ascii="ＭＳ 明朝" w:hAnsi="ＭＳ 明朝"/>
                <w:szCs w:val="21"/>
              </w:rPr>
            </w:pPr>
            <w:sdt>
              <w:sdtPr>
                <w:rPr>
                  <w:rFonts w:hint="eastAsia"/>
                  <w:szCs w:val="21"/>
                </w:rPr>
                <w:id w:val="-1102187231"/>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5E48B95F" w14:textId="77777777" w:rsidTr="000A057D">
        <w:trPr>
          <w:trHeight w:val="419"/>
        </w:trPr>
        <w:tc>
          <w:tcPr>
            <w:tcW w:w="1560" w:type="dxa"/>
            <w:vMerge/>
            <w:vAlign w:val="center"/>
          </w:tcPr>
          <w:p w14:paraId="55A8229D" w14:textId="77777777" w:rsidR="001D62C9" w:rsidRPr="000755EC" w:rsidRDefault="001D62C9" w:rsidP="00171EBE">
            <w:pPr>
              <w:jc w:val="center"/>
              <w:rPr>
                <w:szCs w:val="21"/>
              </w:rPr>
            </w:pPr>
          </w:p>
        </w:tc>
        <w:tc>
          <w:tcPr>
            <w:tcW w:w="6520" w:type="dxa"/>
            <w:vAlign w:val="center"/>
          </w:tcPr>
          <w:p w14:paraId="2E44B914" w14:textId="58C0769A" w:rsidR="001D62C9" w:rsidRPr="000755EC" w:rsidRDefault="004C480B" w:rsidP="00171EBE">
            <w:pPr>
              <w:rPr>
                <w:szCs w:val="21"/>
              </w:rPr>
            </w:pPr>
            <w:r w:rsidRPr="000755EC">
              <w:rPr>
                <w:rFonts w:hint="eastAsia"/>
              </w:rPr>
              <w:t>「福岡カーボンクレジット俱楽部</w:t>
            </w:r>
            <w:r w:rsidR="001D62C9" w:rsidRPr="000755EC">
              <w:rPr>
                <w:szCs w:val="21"/>
              </w:rPr>
              <w:t>」に登録する</w:t>
            </w:r>
            <w:r w:rsidR="001D62C9" w:rsidRPr="000755EC">
              <w:rPr>
                <w:rFonts w:hint="eastAsia"/>
                <w:szCs w:val="21"/>
              </w:rPr>
              <w:t>太陽光発電設備</w:t>
            </w:r>
            <w:r w:rsidR="001D62C9" w:rsidRPr="000755EC">
              <w:rPr>
                <w:szCs w:val="21"/>
              </w:rPr>
              <w:t>は、他の類似制度及びＪ－クレジット制度における他のプロジェクトのいずれにおいても登録していません。</w:t>
            </w:r>
          </w:p>
        </w:tc>
        <w:tc>
          <w:tcPr>
            <w:tcW w:w="1134" w:type="dxa"/>
            <w:vAlign w:val="center"/>
          </w:tcPr>
          <w:p w14:paraId="1D7CF827" w14:textId="6E62C6D3" w:rsidR="001D62C9" w:rsidRPr="000755EC" w:rsidRDefault="00E723BA" w:rsidP="00171EBE">
            <w:pPr>
              <w:jc w:val="center"/>
              <w:rPr>
                <w:rFonts w:ascii="ＭＳ 明朝" w:hAnsi="ＭＳ 明朝"/>
                <w:szCs w:val="21"/>
              </w:rPr>
            </w:pPr>
            <w:sdt>
              <w:sdtPr>
                <w:rPr>
                  <w:rFonts w:hint="eastAsia"/>
                  <w:szCs w:val="21"/>
                </w:rPr>
                <w:id w:val="101390182"/>
                <w14:checkbox>
                  <w14:checked w14:val="0"/>
                  <w14:checkedState w14:val="00FE" w14:font="Wingdings"/>
                  <w14:uncheckedState w14:val="2610" w14:font="ＭＳ ゴシック"/>
                </w14:checkbox>
              </w:sdtPr>
              <w:sdtEndPr/>
              <w:sdtContent>
                <w:r w:rsidR="0056501A" w:rsidRPr="000755EC">
                  <w:rPr>
                    <w:rFonts w:ascii="ＭＳ ゴシック" w:eastAsia="ＭＳ ゴシック" w:hAnsi="ＭＳ ゴシック" w:hint="eastAsia"/>
                    <w:szCs w:val="21"/>
                  </w:rPr>
                  <w:t>☐</w:t>
                </w:r>
              </w:sdtContent>
            </w:sdt>
          </w:p>
        </w:tc>
      </w:tr>
      <w:tr w:rsidR="001D62C9" w:rsidRPr="000755EC" w14:paraId="21C66BA1" w14:textId="77777777" w:rsidTr="000A057D">
        <w:trPr>
          <w:trHeight w:val="419"/>
        </w:trPr>
        <w:tc>
          <w:tcPr>
            <w:tcW w:w="1560" w:type="dxa"/>
            <w:vMerge/>
            <w:vAlign w:val="center"/>
          </w:tcPr>
          <w:p w14:paraId="26FC5D1C" w14:textId="77777777" w:rsidR="001D62C9" w:rsidRPr="000755EC" w:rsidRDefault="001D62C9" w:rsidP="00171EBE">
            <w:pPr>
              <w:jc w:val="center"/>
              <w:rPr>
                <w:szCs w:val="21"/>
              </w:rPr>
            </w:pPr>
          </w:p>
        </w:tc>
        <w:tc>
          <w:tcPr>
            <w:tcW w:w="6520" w:type="dxa"/>
            <w:vAlign w:val="center"/>
          </w:tcPr>
          <w:p w14:paraId="3A8CCEB8" w14:textId="77777777" w:rsidR="001D62C9" w:rsidRPr="000755EC" w:rsidRDefault="001D62C9" w:rsidP="00171EBE">
            <w:pPr>
              <w:rPr>
                <w:szCs w:val="21"/>
              </w:rPr>
            </w:pPr>
            <w:r w:rsidRPr="000755EC">
              <w:rPr>
                <w:rFonts w:hint="eastAsia"/>
                <w:szCs w:val="21"/>
              </w:rPr>
              <w:t>日本経済団体連合会における経団連カーボンニュートラル行動計画への参加については以下のとおりです。</w:t>
            </w:r>
          </w:p>
          <w:p w14:paraId="46E330A0" w14:textId="6E43C2E6" w:rsidR="001D62C9" w:rsidRPr="000755EC" w:rsidRDefault="00E723BA" w:rsidP="00171EBE">
            <w:pPr>
              <w:rPr>
                <w:rFonts w:ascii="ＭＳ 明朝" w:hAnsi="ＭＳ 明朝"/>
                <w:szCs w:val="21"/>
              </w:rPr>
            </w:pPr>
            <w:sdt>
              <w:sdtPr>
                <w:rPr>
                  <w:rFonts w:hint="eastAsia"/>
                  <w:szCs w:val="21"/>
                </w:rPr>
                <w:id w:val="-681662059"/>
                <w14:checkbox>
                  <w14:checked w14:val="0"/>
                  <w14:checkedState w14:val="00FE" w14:font="Wingdings"/>
                  <w14:uncheckedState w14:val="2610" w14:font="ＭＳ ゴシック"/>
                </w14:checkbox>
              </w:sdtPr>
              <w:sdtEndPr/>
              <w:sdtContent>
                <w:r w:rsidR="0056501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参加しています　　　</w:t>
            </w:r>
            <w:sdt>
              <w:sdtPr>
                <w:rPr>
                  <w:rFonts w:hint="eastAsia"/>
                  <w:szCs w:val="21"/>
                </w:rPr>
                <w:id w:val="-85002314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参加していません</w:t>
            </w:r>
          </w:p>
        </w:tc>
        <w:tc>
          <w:tcPr>
            <w:tcW w:w="1134" w:type="dxa"/>
            <w:vAlign w:val="center"/>
          </w:tcPr>
          <w:p w14:paraId="14CD446B" w14:textId="77777777" w:rsidR="001D62C9" w:rsidRPr="000755EC" w:rsidRDefault="001D62C9" w:rsidP="00171EBE">
            <w:pPr>
              <w:jc w:val="center"/>
              <w:rPr>
                <w:rFonts w:ascii="ＭＳ 明朝" w:hAnsi="ＭＳ 明朝"/>
                <w:szCs w:val="21"/>
              </w:rPr>
            </w:pPr>
          </w:p>
        </w:tc>
      </w:tr>
      <w:tr w:rsidR="001D62C9" w:rsidRPr="000755EC" w14:paraId="00E6DC4C" w14:textId="77777777" w:rsidTr="000A057D">
        <w:trPr>
          <w:trHeight w:val="419"/>
        </w:trPr>
        <w:tc>
          <w:tcPr>
            <w:tcW w:w="1560" w:type="dxa"/>
            <w:vMerge/>
            <w:vAlign w:val="center"/>
          </w:tcPr>
          <w:p w14:paraId="541BC027" w14:textId="77777777" w:rsidR="001D62C9" w:rsidRPr="000755EC" w:rsidRDefault="001D62C9" w:rsidP="00171EBE">
            <w:pPr>
              <w:jc w:val="center"/>
              <w:rPr>
                <w:szCs w:val="21"/>
              </w:rPr>
            </w:pPr>
          </w:p>
        </w:tc>
        <w:tc>
          <w:tcPr>
            <w:tcW w:w="6520" w:type="dxa"/>
            <w:vAlign w:val="center"/>
          </w:tcPr>
          <w:p w14:paraId="47A768A4" w14:textId="77777777" w:rsidR="001D62C9" w:rsidRPr="000755EC" w:rsidRDefault="001D62C9" w:rsidP="00171EBE">
            <w:pPr>
              <w:rPr>
                <w:rFonts w:ascii="ＭＳ 明朝" w:hAnsi="ＭＳ 明朝"/>
                <w:szCs w:val="21"/>
              </w:rPr>
            </w:pPr>
            <w:r w:rsidRPr="000755EC">
              <w:rPr>
                <w:rFonts w:ascii="ＭＳ 明朝" w:hAnsi="ＭＳ 明朝" w:hint="eastAsia"/>
                <w:szCs w:val="21"/>
              </w:rPr>
              <w:t>地球温暖化対策の推進に関する法律に基づく算定・報告・公表制度における</w:t>
            </w:r>
          </w:p>
          <w:p w14:paraId="7C663890" w14:textId="073933B1" w:rsidR="001D62C9" w:rsidRPr="000755EC" w:rsidRDefault="00E723BA" w:rsidP="00171EBE">
            <w:pPr>
              <w:rPr>
                <w:rFonts w:ascii="ＭＳ 明朝" w:hAnsi="ＭＳ 明朝"/>
                <w:szCs w:val="21"/>
              </w:rPr>
            </w:pPr>
            <w:sdt>
              <w:sdtPr>
                <w:rPr>
                  <w:rFonts w:hint="eastAsia"/>
                  <w:szCs w:val="21"/>
                </w:rPr>
                <w:id w:val="1207836563"/>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特定排出者に該当します　　　</w:t>
            </w:r>
            <w:sdt>
              <w:sdtPr>
                <w:rPr>
                  <w:rFonts w:hint="eastAsia"/>
                  <w:szCs w:val="21"/>
                </w:rPr>
                <w:id w:val="-507822904"/>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ascii="ＭＳ 明朝" w:hAnsi="ＭＳ 明朝" w:hint="eastAsia"/>
                <w:szCs w:val="21"/>
              </w:rPr>
              <w:t xml:space="preserve">　特定排出者に該当しません</w:t>
            </w:r>
          </w:p>
        </w:tc>
        <w:tc>
          <w:tcPr>
            <w:tcW w:w="1134" w:type="dxa"/>
            <w:vAlign w:val="center"/>
          </w:tcPr>
          <w:p w14:paraId="7894D61C" w14:textId="77777777" w:rsidR="001D62C9" w:rsidRPr="000755EC" w:rsidRDefault="001D62C9" w:rsidP="00171EBE">
            <w:pPr>
              <w:jc w:val="center"/>
              <w:rPr>
                <w:rFonts w:ascii="ＭＳ 明朝" w:hAnsi="ＭＳ 明朝"/>
                <w:szCs w:val="21"/>
              </w:rPr>
            </w:pPr>
          </w:p>
        </w:tc>
      </w:tr>
      <w:tr w:rsidR="001D62C9" w:rsidRPr="000755EC" w14:paraId="04B7DA1A" w14:textId="77777777" w:rsidTr="000A057D">
        <w:trPr>
          <w:trHeight w:val="419"/>
        </w:trPr>
        <w:tc>
          <w:tcPr>
            <w:tcW w:w="1560" w:type="dxa"/>
            <w:vMerge/>
            <w:vAlign w:val="center"/>
          </w:tcPr>
          <w:p w14:paraId="339E0748" w14:textId="77777777" w:rsidR="001D62C9" w:rsidRPr="000755EC" w:rsidRDefault="001D62C9" w:rsidP="00171EBE">
            <w:pPr>
              <w:jc w:val="center"/>
              <w:rPr>
                <w:szCs w:val="21"/>
              </w:rPr>
            </w:pPr>
          </w:p>
        </w:tc>
        <w:tc>
          <w:tcPr>
            <w:tcW w:w="6520" w:type="dxa"/>
            <w:vAlign w:val="center"/>
          </w:tcPr>
          <w:p w14:paraId="508A2D6C" w14:textId="5AAB5B75" w:rsidR="001D62C9" w:rsidRPr="000755EC" w:rsidRDefault="001D62C9" w:rsidP="00171EBE">
            <w:pPr>
              <w:jc w:val="left"/>
              <w:rPr>
                <w:szCs w:val="21"/>
              </w:rPr>
            </w:pPr>
            <w:r w:rsidRPr="000755EC">
              <w:rPr>
                <w:rFonts w:hint="eastAsia"/>
                <w:szCs w:val="21"/>
              </w:rPr>
              <w:t>特定排出者に該当する場合、</w:t>
            </w:r>
            <w:r w:rsidR="004C480B" w:rsidRPr="000755EC">
              <w:rPr>
                <w:rFonts w:hint="eastAsia"/>
                <w:szCs w:val="21"/>
              </w:rPr>
              <w:t>福岡県</w:t>
            </w:r>
            <w:r w:rsidRPr="000755EC">
              <w:rPr>
                <w:rFonts w:hint="eastAsia"/>
                <w:szCs w:val="21"/>
              </w:rPr>
              <w:t>へ譲渡した環境価値</w:t>
            </w:r>
            <w:r w:rsidRPr="000755EC">
              <w:rPr>
                <w:rFonts w:hint="eastAsia"/>
                <w:szCs w:val="21"/>
              </w:rPr>
              <w:t xml:space="preserve"> </w:t>
            </w:r>
            <w:r w:rsidR="000755EC">
              <w:rPr>
                <w:rFonts w:hint="eastAsia"/>
                <w:szCs w:val="21"/>
              </w:rPr>
              <w:t>(</w:t>
            </w:r>
            <w:r w:rsidRPr="000755EC">
              <w:rPr>
                <w:rFonts w:hint="eastAsia"/>
                <w:szCs w:val="21"/>
              </w:rPr>
              <w:t>Ｊ－クレジット</w:t>
            </w:r>
            <w:r w:rsidR="000755EC">
              <w:rPr>
                <w:rFonts w:hint="eastAsia"/>
                <w:szCs w:val="21"/>
              </w:rPr>
              <w:t>)</w:t>
            </w:r>
            <w:r w:rsidRPr="000755EC">
              <w:rPr>
                <w:rFonts w:hint="eastAsia"/>
                <w:szCs w:val="21"/>
              </w:rPr>
              <w:t xml:space="preserve"> </w:t>
            </w:r>
            <w:r w:rsidRPr="000755EC">
              <w:rPr>
                <w:rFonts w:hint="eastAsia"/>
                <w:szCs w:val="21"/>
              </w:rPr>
              <w:t xml:space="preserve">に相当する排出量を、当該年度の調整後排出量の計算において加算することに同意します。　</w:t>
            </w:r>
          </w:p>
          <w:p w14:paraId="5FFD6C86" w14:textId="0F29D17D" w:rsidR="001D62C9" w:rsidRPr="000755EC" w:rsidRDefault="001D62C9" w:rsidP="00171EBE">
            <w:pPr>
              <w:jc w:val="left"/>
              <w:rPr>
                <w:szCs w:val="21"/>
              </w:rPr>
            </w:pPr>
            <w:r w:rsidRPr="000755EC">
              <w:rPr>
                <w:rFonts w:hint="eastAsia"/>
                <w:szCs w:val="21"/>
              </w:rPr>
              <w:t>特定排出者コード</w:t>
            </w:r>
            <w:r w:rsidRPr="000755EC">
              <w:rPr>
                <w:rFonts w:hint="eastAsia"/>
                <w:szCs w:val="21"/>
              </w:rPr>
              <w:t xml:space="preserve"> </w:t>
            </w:r>
            <w:r w:rsidR="000755EC">
              <w:rPr>
                <w:rFonts w:hint="eastAsia"/>
                <w:szCs w:val="21"/>
              </w:rPr>
              <w:t>(</w:t>
            </w:r>
            <w:r w:rsidRPr="000755EC">
              <w:rPr>
                <w:rFonts w:hint="eastAsia"/>
                <w:szCs w:val="21"/>
              </w:rPr>
              <w:t>9</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gridCol w:w="680"/>
              <w:gridCol w:w="680"/>
            </w:tblGrid>
            <w:tr w:rsidR="001D62C9" w:rsidRPr="000755EC" w14:paraId="3E597439" w14:textId="77777777" w:rsidTr="00667F3C">
              <w:trPr>
                <w:trHeight w:val="454"/>
              </w:trPr>
              <w:tc>
                <w:tcPr>
                  <w:tcW w:w="680" w:type="dxa"/>
                  <w:shd w:val="clear" w:color="auto" w:fill="auto"/>
                  <w:vAlign w:val="center"/>
                </w:tcPr>
                <w:p w14:paraId="18394293" w14:textId="77777777" w:rsidR="001D62C9" w:rsidRPr="000755EC" w:rsidRDefault="001D62C9" w:rsidP="00171EBE">
                  <w:pPr>
                    <w:jc w:val="center"/>
                    <w:rPr>
                      <w:szCs w:val="21"/>
                    </w:rPr>
                  </w:pPr>
                </w:p>
              </w:tc>
              <w:tc>
                <w:tcPr>
                  <w:tcW w:w="680" w:type="dxa"/>
                  <w:shd w:val="clear" w:color="auto" w:fill="auto"/>
                  <w:vAlign w:val="center"/>
                </w:tcPr>
                <w:p w14:paraId="67BBB879" w14:textId="77777777" w:rsidR="001D62C9" w:rsidRPr="000755EC" w:rsidRDefault="001D62C9" w:rsidP="00171EBE">
                  <w:pPr>
                    <w:jc w:val="center"/>
                    <w:rPr>
                      <w:szCs w:val="21"/>
                    </w:rPr>
                  </w:pPr>
                </w:p>
              </w:tc>
              <w:tc>
                <w:tcPr>
                  <w:tcW w:w="680" w:type="dxa"/>
                  <w:shd w:val="clear" w:color="auto" w:fill="auto"/>
                  <w:vAlign w:val="center"/>
                </w:tcPr>
                <w:p w14:paraId="27A0E734" w14:textId="77777777" w:rsidR="001D62C9" w:rsidRPr="000755EC" w:rsidRDefault="001D62C9" w:rsidP="00171EBE">
                  <w:pPr>
                    <w:jc w:val="center"/>
                    <w:rPr>
                      <w:szCs w:val="21"/>
                    </w:rPr>
                  </w:pPr>
                </w:p>
              </w:tc>
              <w:tc>
                <w:tcPr>
                  <w:tcW w:w="680" w:type="dxa"/>
                  <w:shd w:val="clear" w:color="auto" w:fill="auto"/>
                  <w:vAlign w:val="center"/>
                </w:tcPr>
                <w:p w14:paraId="62D28949" w14:textId="77777777" w:rsidR="001D62C9" w:rsidRPr="000755EC" w:rsidRDefault="001D62C9" w:rsidP="00171EBE">
                  <w:pPr>
                    <w:jc w:val="center"/>
                    <w:rPr>
                      <w:szCs w:val="21"/>
                    </w:rPr>
                  </w:pPr>
                </w:p>
              </w:tc>
              <w:tc>
                <w:tcPr>
                  <w:tcW w:w="680" w:type="dxa"/>
                  <w:shd w:val="clear" w:color="auto" w:fill="auto"/>
                  <w:vAlign w:val="center"/>
                </w:tcPr>
                <w:p w14:paraId="41E995BA" w14:textId="77777777" w:rsidR="001D62C9" w:rsidRPr="000755EC" w:rsidRDefault="001D62C9" w:rsidP="00171EBE">
                  <w:pPr>
                    <w:jc w:val="center"/>
                    <w:rPr>
                      <w:szCs w:val="21"/>
                    </w:rPr>
                  </w:pPr>
                </w:p>
              </w:tc>
              <w:tc>
                <w:tcPr>
                  <w:tcW w:w="680" w:type="dxa"/>
                  <w:shd w:val="clear" w:color="auto" w:fill="auto"/>
                  <w:vAlign w:val="center"/>
                </w:tcPr>
                <w:p w14:paraId="3921E31A" w14:textId="77777777" w:rsidR="001D62C9" w:rsidRPr="000755EC" w:rsidRDefault="001D62C9" w:rsidP="00171EBE">
                  <w:pPr>
                    <w:jc w:val="center"/>
                    <w:rPr>
                      <w:szCs w:val="21"/>
                    </w:rPr>
                  </w:pPr>
                </w:p>
              </w:tc>
              <w:tc>
                <w:tcPr>
                  <w:tcW w:w="680" w:type="dxa"/>
                  <w:shd w:val="clear" w:color="auto" w:fill="auto"/>
                  <w:vAlign w:val="center"/>
                </w:tcPr>
                <w:p w14:paraId="641230D0" w14:textId="77777777" w:rsidR="001D62C9" w:rsidRPr="000755EC" w:rsidRDefault="001D62C9" w:rsidP="00171EBE">
                  <w:pPr>
                    <w:jc w:val="center"/>
                    <w:rPr>
                      <w:szCs w:val="21"/>
                    </w:rPr>
                  </w:pPr>
                </w:p>
              </w:tc>
              <w:tc>
                <w:tcPr>
                  <w:tcW w:w="680" w:type="dxa"/>
                  <w:shd w:val="clear" w:color="auto" w:fill="auto"/>
                  <w:vAlign w:val="center"/>
                </w:tcPr>
                <w:p w14:paraId="28E789A2" w14:textId="77777777" w:rsidR="001D62C9" w:rsidRPr="000755EC" w:rsidRDefault="001D62C9" w:rsidP="00171EBE">
                  <w:pPr>
                    <w:jc w:val="center"/>
                    <w:rPr>
                      <w:szCs w:val="21"/>
                    </w:rPr>
                  </w:pPr>
                </w:p>
              </w:tc>
              <w:tc>
                <w:tcPr>
                  <w:tcW w:w="680" w:type="dxa"/>
                  <w:shd w:val="clear" w:color="auto" w:fill="auto"/>
                  <w:vAlign w:val="center"/>
                </w:tcPr>
                <w:p w14:paraId="5597DF2C" w14:textId="77777777" w:rsidR="001D62C9" w:rsidRPr="000755EC" w:rsidRDefault="001D62C9" w:rsidP="00171EBE">
                  <w:pPr>
                    <w:jc w:val="center"/>
                    <w:rPr>
                      <w:szCs w:val="21"/>
                    </w:rPr>
                  </w:pPr>
                </w:p>
              </w:tc>
            </w:tr>
          </w:tbl>
          <w:p w14:paraId="08CC955D" w14:textId="77777777" w:rsidR="001D62C9" w:rsidRPr="000755EC" w:rsidRDefault="001D62C9" w:rsidP="00171EBE">
            <w:pPr>
              <w:jc w:val="left"/>
              <w:rPr>
                <w:szCs w:val="21"/>
              </w:rPr>
            </w:pPr>
          </w:p>
        </w:tc>
        <w:tc>
          <w:tcPr>
            <w:tcW w:w="1134" w:type="dxa"/>
            <w:vAlign w:val="center"/>
          </w:tcPr>
          <w:p w14:paraId="2B8ABE6B" w14:textId="6398E9B7" w:rsidR="001D62C9" w:rsidRPr="000755EC" w:rsidRDefault="00E723BA" w:rsidP="00171EBE">
            <w:pPr>
              <w:jc w:val="center"/>
              <w:rPr>
                <w:szCs w:val="21"/>
              </w:rPr>
            </w:pPr>
            <w:sdt>
              <w:sdtPr>
                <w:rPr>
                  <w:rFonts w:hint="eastAsia"/>
                  <w:szCs w:val="21"/>
                </w:rPr>
                <w:id w:val="2099211132"/>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r w:rsidR="001D62C9" w:rsidRPr="000755EC" w14:paraId="5055EE96" w14:textId="77777777" w:rsidTr="000A057D">
        <w:trPr>
          <w:trHeight w:val="419"/>
        </w:trPr>
        <w:tc>
          <w:tcPr>
            <w:tcW w:w="1560" w:type="dxa"/>
            <w:vMerge/>
            <w:vAlign w:val="center"/>
          </w:tcPr>
          <w:p w14:paraId="1C36D903" w14:textId="77777777" w:rsidR="001D62C9" w:rsidRPr="000755EC" w:rsidRDefault="001D62C9" w:rsidP="00171EBE">
            <w:pPr>
              <w:jc w:val="center"/>
              <w:rPr>
                <w:szCs w:val="21"/>
              </w:rPr>
            </w:pPr>
          </w:p>
        </w:tc>
        <w:tc>
          <w:tcPr>
            <w:tcW w:w="6520" w:type="dxa"/>
            <w:vAlign w:val="center"/>
          </w:tcPr>
          <w:p w14:paraId="7F2FF917" w14:textId="77777777" w:rsidR="001D62C9" w:rsidRPr="000755EC" w:rsidRDefault="001D62C9" w:rsidP="00171EBE">
            <w:pPr>
              <w:rPr>
                <w:szCs w:val="21"/>
              </w:rPr>
            </w:pPr>
            <w:r w:rsidRPr="000755EC">
              <w:rPr>
                <w:rFonts w:hint="eastAsia"/>
                <w:szCs w:val="21"/>
              </w:rPr>
              <w:t>エネルギーの使用の合理化に関する法律に基づく定期報告における</w:t>
            </w:r>
          </w:p>
          <w:p w14:paraId="6E73DF9D" w14:textId="516F7CC8" w:rsidR="001D62C9" w:rsidRPr="000755EC" w:rsidRDefault="00E723BA" w:rsidP="00171EBE">
            <w:pPr>
              <w:rPr>
                <w:szCs w:val="21"/>
              </w:rPr>
            </w:pPr>
            <w:sdt>
              <w:sdtPr>
                <w:rPr>
                  <w:rFonts w:hint="eastAsia"/>
                  <w:szCs w:val="21"/>
                </w:rPr>
                <w:id w:val="-913398628"/>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　対象者に該当します</w:t>
            </w:r>
            <w:r w:rsidR="001D62C9" w:rsidRPr="000755EC">
              <w:rPr>
                <w:rFonts w:hint="eastAsia"/>
                <w:szCs w:val="21"/>
              </w:rPr>
              <w:t xml:space="preserve"> </w:t>
            </w:r>
            <w:r w:rsidR="000755EC">
              <w:rPr>
                <w:rFonts w:hint="eastAsia"/>
                <w:szCs w:val="21"/>
              </w:rPr>
              <w:t>(</w:t>
            </w:r>
            <w:sdt>
              <w:sdtPr>
                <w:rPr>
                  <w:rFonts w:hint="eastAsia"/>
                  <w:szCs w:val="21"/>
                </w:rPr>
                <w:id w:val="1029144611"/>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一種　</w:t>
            </w:r>
            <w:sdt>
              <w:sdtPr>
                <w:rPr>
                  <w:rFonts w:hint="eastAsia"/>
                  <w:szCs w:val="21"/>
                </w:rPr>
                <w:id w:val="881605145"/>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二種</w:t>
            </w:r>
            <w:r w:rsidR="000755EC">
              <w:rPr>
                <w:rFonts w:hint="eastAsia"/>
                <w:szCs w:val="21"/>
              </w:rPr>
              <w:t>)</w:t>
            </w:r>
          </w:p>
          <w:p w14:paraId="6E567867" w14:textId="46A28695" w:rsidR="001D62C9" w:rsidRPr="000755EC" w:rsidRDefault="00E723BA" w:rsidP="00171EBE">
            <w:pPr>
              <w:rPr>
                <w:szCs w:val="21"/>
              </w:rPr>
            </w:pPr>
            <w:sdt>
              <w:sdtPr>
                <w:rPr>
                  <w:rFonts w:hint="eastAsia"/>
                  <w:szCs w:val="21"/>
                </w:rPr>
                <w:id w:val="-470132007"/>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r w:rsidR="001D62C9" w:rsidRPr="000755EC">
              <w:rPr>
                <w:rFonts w:hint="eastAsia"/>
                <w:szCs w:val="21"/>
              </w:rPr>
              <w:t xml:space="preserve">　対象者に該当しません</w:t>
            </w:r>
          </w:p>
          <w:p w14:paraId="0655F6B1" w14:textId="77777777" w:rsidR="001D62C9" w:rsidRPr="000755EC" w:rsidRDefault="001D62C9" w:rsidP="00171EBE">
            <w:pPr>
              <w:rPr>
                <w:szCs w:val="21"/>
              </w:rPr>
            </w:pPr>
          </w:p>
          <w:p w14:paraId="2AE58DBD" w14:textId="77777777" w:rsidR="001D62C9" w:rsidRPr="000755EC" w:rsidRDefault="001D62C9" w:rsidP="00171EBE">
            <w:pPr>
              <w:rPr>
                <w:szCs w:val="21"/>
              </w:rPr>
            </w:pPr>
            <w:r w:rsidRPr="000755EC">
              <w:rPr>
                <w:rFonts w:hint="eastAsia"/>
                <w:szCs w:val="21"/>
              </w:rPr>
              <w:t>対象者に該当する場合</w:t>
            </w:r>
            <w:r w:rsidRPr="000755EC">
              <w:rPr>
                <w:rFonts w:hint="eastAsia"/>
                <w:szCs w:val="21"/>
              </w:rPr>
              <w:t>:</w:t>
            </w:r>
          </w:p>
          <w:p w14:paraId="437B504B" w14:textId="0B852655" w:rsidR="001D62C9" w:rsidRPr="000755EC" w:rsidRDefault="001D62C9" w:rsidP="00171EBE">
            <w:pPr>
              <w:rPr>
                <w:szCs w:val="21"/>
              </w:rPr>
            </w:pPr>
            <w:r w:rsidRPr="000755EC">
              <w:rPr>
                <w:rFonts w:hint="eastAsia"/>
                <w:szCs w:val="21"/>
              </w:rPr>
              <w:t>省エネ法特定事業者番号又は特定連鎖化事業者番号</w:t>
            </w:r>
            <w:r w:rsidRPr="000755EC">
              <w:rPr>
                <w:rFonts w:hint="eastAsia"/>
                <w:szCs w:val="21"/>
              </w:rPr>
              <w:t xml:space="preserve"> </w:t>
            </w:r>
            <w:r w:rsidR="000755EC">
              <w:rPr>
                <w:rFonts w:hint="eastAsia"/>
                <w:szCs w:val="21"/>
              </w:rPr>
              <w:t>(</w:t>
            </w:r>
            <w:r w:rsidRPr="000755EC">
              <w:rPr>
                <w:rFonts w:hint="eastAsia"/>
                <w:szCs w:val="21"/>
              </w:rPr>
              <w:t>7</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1D62C9" w:rsidRPr="000755EC" w14:paraId="562A80D7" w14:textId="77777777" w:rsidTr="00667F3C">
              <w:trPr>
                <w:trHeight w:val="454"/>
              </w:trPr>
              <w:tc>
                <w:tcPr>
                  <w:tcW w:w="680" w:type="dxa"/>
                  <w:shd w:val="clear" w:color="auto" w:fill="auto"/>
                  <w:vAlign w:val="center"/>
                </w:tcPr>
                <w:p w14:paraId="6CC435C5" w14:textId="77777777" w:rsidR="001D62C9" w:rsidRPr="000755EC" w:rsidRDefault="001D62C9" w:rsidP="00171EBE">
                  <w:pPr>
                    <w:jc w:val="center"/>
                    <w:rPr>
                      <w:szCs w:val="21"/>
                    </w:rPr>
                  </w:pPr>
                </w:p>
              </w:tc>
              <w:tc>
                <w:tcPr>
                  <w:tcW w:w="680" w:type="dxa"/>
                  <w:shd w:val="clear" w:color="auto" w:fill="auto"/>
                  <w:vAlign w:val="center"/>
                </w:tcPr>
                <w:p w14:paraId="3E4FAF51" w14:textId="77777777" w:rsidR="001D62C9" w:rsidRPr="000755EC" w:rsidRDefault="001D62C9" w:rsidP="00171EBE">
                  <w:pPr>
                    <w:jc w:val="center"/>
                    <w:rPr>
                      <w:szCs w:val="21"/>
                    </w:rPr>
                  </w:pPr>
                </w:p>
              </w:tc>
              <w:tc>
                <w:tcPr>
                  <w:tcW w:w="680" w:type="dxa"/>
                  <w:shd w:val="clear" w:color="auto" w:fill="auto"/>
                  <w:vAlign w:val="center"/>
                </w:tcPr>
                <w:p w14:paraId="12058DDF" w14:textId="77777777" w:rsidR="001D62C9" w:rsidRPr="000755EC" w:rsidRDefault="001D62C9" w:rsidP="00171EBE">
                  <w:pPr>
                    <w:jc w:val="center"/>
                    <w:rPr>
                      <w:szCs w:val="21"/>
                    </w:rPr>
                  </w:pPr>
                </w:p>
              </w:tc>
              <w:tc>
                <w:tcPr>
                  <w:tcW w:w="680" w:type="dxa"/>
                  <w:shd w:val="clear" w:color="auto" w:fill="auto"/>
                  <w:vAlign w:val="center"/>
                </w:tcPr>
                <w:p w14:paraId="7A205683" w14:textId="77777777" w:rsidR="001D62C9" w:rsidRPr="000755EC" w:rsidRDefault="001D62C9" w:rsidP="00171EBE">
                  <w:pPr>
                    <w:jc w:val="center"/>
                    <w:rPr>
                      <w:szCs w:val="21"/>
                    </w:rPr>
                  </w:pPr>
                </w:p>
              </w:tc>
              <w:tc>
                <w:tcPr>
                  <w:tcW w:w="680" w:type="dxa"/>
                  <w:shd w:val="clear" w:color="auto" w:fill="auto"/>
                  <w:vAlign w:val="center"/>
                </w:tcPr>
                <w:p w14:paraId="45A3C9C3" w14:textId="77777777" w:rsidR="001D62C9" w:rsidRPr="000755EC" w:rsidRDefault="001D62C9" w:rsidP="00171EBE">
                  <w:pPr>
                    <w:jc w:val="center"/>
                    <w:rPr>
                      <w:szCs w:val="21"/>
                    </w:rPr>
                  </w:pPr>
                </w:p>
              </w:tc>
              <w:tc>
                <w:tcPr>
                  <w:tcW w:w="680" w:type="dxa"/>
                  <w:shd w:val="clear" w:color="auto" w:fill="auto"/>
                  <w:vAlign w:val="center"/>
                </w:tcPr>
                <w:p w14:paraId="37802684" w14:textId="77777777" w:rsidR="001D62C9" w:rsidRPr="000755EC" w:rsidRDefault="001D62C9" w:rsidP="00171EBE">
                  <w:pPr>
                    <w:jc w:val="center"/>
                    <w:rPr>
                      <w:szCs w:val="21"/>
                    </w:rPr>
                  </w:pPr>
                </w:p>
              </w:tc>
              <w:tc>
                <w:tcPr>
                  <w:tcW w:w="680" w:type="dxa"/>
                  <w:shd w:val="clear" w:color="auto" w:fill="auto"/>
                  <w:vAlign w:val="center"/>
                </w:tcPr>
                <w:p w14:paraId="4A526647" w14:textId="77777777" w:rsidR="001D62C9" w:rsidRPr="000755EC" w:rsidRDefault="001D62C9" w:rsidP="00171EBE">
                  <w:pPr>
                    <w:jc w:val="center"/>
                    <w:rPr>
                      <w:szCs w:val="21"/>
                    </w:rPr>
                  </w:pPr>
                </w:p>
              </w:tc>
            </w:tr>
          </w:tbl>
          <w:p w14:paraId="379DAA26" w14:textId="6D8DEF59" w:rsidR="001D62C9" w:rsidRPr="000755EC" w:rsidRDefault="001D62C9" w:rsidP="00171EBE">
            <w:pPr>
              <w:rPr>
                <w:szCs w:val="21"/>
              </w:rPr>
            </w:pPr>
            <w:r w:rsidRPr="000755EC">
              <w:rPr>
                <w:rFonts w:hint="eastAsia"/>
                <w:szCs w:val="21"/>
              </w:rPr>
              <w:t>省エネ法指定工場番号</w:t>
            </w:r>
            <w:r w:rsidRPr="000755EC">
              <w:rPr>
                <w:rFonts w:hint="eastAsia"/>
                <w:szCs w:val="21"/>
              </w:rPr>
              <w:t xml:space="preserve"> </w:t>
            </w:r>
            <w:r w:rsidR="000755EC">
              <w:rPr>
                <w:rFonts w:hint="eastAsia"/>
                <w:szCs w:val="21"/>
              </w:rPr>
              <w:t>(</w:t>
            </w:r>
            <w:r w:rsidRPr="000755EC">
              <w:rPr>
                <w:rFonts w:hint="eastAsia"/>
                <w:szCs w:val="21"/>
              </w:rPr>
              <w:t>7</w:t>
            </w:r>
            <w:r w:rsidRPr="000755EC">
              <w:rPr>
                <w:rFonts w:hint="eastAsia"/>
                <w:szCs w:val="21"/>
              </w:rPr>
              <w:t>ケタの値</w:t>
            </w:r>
            <w:r w:rsidR="000755EC">
              <w:rPr>
                <w:rFonts w:hint="eastAsia"/>
                <w:szCs w:val="21"/>
              </w:rPr>
              <w:t>)</w:t>
            </w:r>
            <w:r w:rsidRPr="000755EC">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0"/>
              <w:gridCol w:w="680"/>
              <w:gridCol w:w="680"/>
              <w:gridCol w:w="680"/>
              <w:gridCol w:w="680"/>
              <w:gridCol w:w="680"/>
            </w:tblGrid>
            <w:tr w:rsidR="001D62C9" w:rsidRPr="000755EC" w14:paraId="239FAE52" w14:textId="77777777" w:rsidTr="00667F3C">
              <w:trPr>
                <w:trHeight w:val="454"/>
              </w:trPr>
              <w:tc>
                <w:tcPr>
                  <w:tcW w:w="680" w:type="dxa"/>
                  <w:shd w:val="clear" w:color="auto" w:fill="auto"/>
                  <w:vAlign w:val="center"/>
                </w:tcPr>
                <w:p w14:paraId="369538D1" w14:textId="77777777" w:rsidR="001D62C9" w:rsidRPr="000755EC" w:rsidRDefault="001D62C9" w:rsidP="00171EBE">
                  <w:pPr>
                    <w:jc w:val="center"/>
                    <w:rPr>
                      <w:szCs w:val="21"/>
                    </w:rPr>
                  </w:pPr>
                </w:p>
              </w:tc>
              <w:tc>
                <w:tcPr>
                  <w:tcW w:w="680" w:type="dxa"/>
                  <w:shd w:val="clear" w:color="auto" w:fill="auto"/>
                  <w:vAlign w:val="center"/>
                </w:tcPr>
                <w:p w14:paraId="15B16892" w14:textId="77777777" w:rsidR="001D62C9" w:rsidRPr="000755EC" w:rsidRDefault="001D62C9" w:rsidP="00171EBE">
                  <w:pPr>
                    <w:jc w:val="center"/>
                    <w:rPr>
                      <w:szCs w:val="21"/>
                    </w:rPr>
                  </w:pPr>
                </w:p>
              </w:tc>
              <w:tc>
                <w:tcPr>
                  <w:tcW w:w="680" w:type="dxa"/>
                  <w:shd w:val="clear" w:color="auto" w:fill="auto"/>
                  <w:vAlign w:val="center"/>
                </w:tcPr>
                <w:p w14:paraId="520556D2" w14:textId="77777777" w:rsidR="001D62C9" w:rsidRPr="000755EC" w:rsidRDefault="001D62C9" w:rsidP="00171EBE">
                  <w:pPr>
                    <w:jc w:val="center"/>
                    <w:rPr>
                      <w:szCs w:val="21"/>
                    </w:rPr>
                  </w:pPr>
                </w:p>
              </w:tc>
              <w:tc>
                <w:tcPr>
                  <w:tcW w:w="680" w:type="dxa"/>
                  <w:shd w:val="clear" w:color="auto" w:fill="auto"/>
                  <w:vAlign w:val="center"/>
                </w:tcPr>
                <w:p w14:paraId="31E08F74" w14:textId="77777777" w:rsidR="001D62C9" w:rsidRPr="000755EC" w:rsidRDefault="001D62C9" w:rsidP="00171EBE">
                  <w:pPr>
                    <w:jc w:val="center"/>
                    <w:rPr>
                      <w:szCs w:val="21"/>
                    </w:rPr>
                  </w:pPr>
                </w:p>
              </w:tc>
              <w:tc>
                <w:tcPr>
                  <w:tcW w:w="680" w:type="dxa"/>
                  <w:shd w:val="clear" w:color="auto" w:fill="auto"/>
                  <w:vAlign w:val="center"/>
                </w:tcPr>
                <w:p w14:paraId="0EEC34D4" w14:textId="77777777" w:rsidR="001D62C9" w:rsidRPr="000755EC" w:rsidRDefault="001D62C9" w:rsidP="00171EBE">
                  <w:pPr>
                    <w:jc w:val="center"/>
                    <w:rPr>
                      <w:szCs w:val="21"/>
                    </w:rPr>
                  </w:pPr>
                </w:p>
              </w:tc>
              <w:tc>
                <w:tcPr>
                  <w:tcW w:w="680" w:type="dxa"/>
                  <w:shd w:val="clear" w:color="auto" w:fill="auto"/>
                  <w:vAlign w:val="center"/>
                </w:tcPr>
                <w:p w14:paraId="16B35AC5" w14:textId="77777777" w:rsidR="001D62C9" w:rsidRPr="000755EC" w:rsidRDefault="001D62C9" w:rsidP="00171EBE">
                  <w:pPr>
                    <w:jc w:val="center"/>
                    <w:rPr>
                      <w:szCs w:val="21"/>
                    </w:rPr>
                  </w:pPr>
                </w:p>
              </w:tc>
              <w:tc>
                <w:tcPr>
                  <w:tcW w:w="680" w:type="dxa"/>
                  <w:shd w:val="clear" w:color="auto" w:fill="auto"/>
                  <w:vAlign w:val="center"/>
                </w:tcPr>
                <w:p w14:paraId="79AE026B" w14:textId="77777777" w:rsidR="001D62C9" w:rsidRPr="000755EC" w:rsidRDefault="001D62C9" w:rsidP="00171EBE">
                  <w:pPr>
                    <w:jc w:val="center"/>
                    <w:rPr>
                      <w:szCs w:val="21"/>
                    </w:rPr>
                  </w:pPr>
                </w:p>
              </w:tc>
            </w:tr>
          </w:tbl>
          <w:p w14:paraId="3FEF458C" w14:textId="77777777" w:rsidR="001D62C9" w:rsidRPr="000755EC" w:rsidRDefault="001D62C9" w:rsidP="00171EBE">
            <w:pPr>
              <w:rPr>
                <w:szCs w:val="21"/>
              </w:rPr>
            </w:pPr>
          </w:p>
        </w:tc>
        <w:tc>
          <w:tcPr>
            <w:tcW w:w="1134" w:type="dxa"/>
            <w:vAlign w:val="center"/>
          </w:tcPr>
          <w:p w14:paraId="594BE9D1" w14:textId="77777777" w:rsidR="001D62C9" w:rsidRPr="000755EC" w:rsidRDefault="001D62C9" w:rsidP="00171EBE">
            <w:pPr>
              <w:jc w:val="center"/>
              <w:rPr>
                <w:rFonts w:ascii="ＭＳ 明朝" w:hAnsi="ＭＳ 明朝"/>
                <w:szCs w:val="21"/>
              </w:rPr>
            </w:pPr>
          </w:p>
        </w:tc>
      </w:tr>
      <w:tr w:rsidR="001D62C9" w:rsidRPr="000755EC" w14:paraId="65F16F92" w14:textId="77777777" w:rsidTr="000A057D">
        <w:trPr>
          <w:trHeight w:val="419"/>
        </w:trPr>
        <w:tc>
          <w:tcPr>
            <w:tcW w:w="1560" w:type="dxa"/>
            <w:vMerge/>
            <w:vAlign w:val="center"/>
          </w:tcPr>
          <w:p w14:paraId="0BAECD68" w14:textId="77777777" w:rsidR="001D62C9" w:rsidRPr="000755EC" w:rsidRDefault="001D62C9" w:rsidP="00171EBE">
            <w:pPr>
              <w:jc w:val="center"/>
              <w:rPr>
                <w:szCs w:val="21"/>
              </w:rPr>
            </w:pPr>
          </w:p>
        </w:tc>
        <w:tc>
          <w:tcPr>
            <w:tcW w:w="6520" w:type="dxa"/>
            <w:vAlign w:val="center"/>
          </w:tcPr>
          <w:p w14:paraId="4C0ACB3F" w14:textId="77777777" w:rsidR="001D62C9" w:rsidRPr="000755EC" w:rsidRDefault="001D62C9" w:rsidP="00171EBE">
            <w:pPr>
              <w:rPr>
                <w:szCs w:val="21"/>
              </w:rPr>
            </w:pPr>
            <w:r w:rsidRPr="000755EC">
              <w:rPr>
                <w:rFonts w:hint="eastAsia"/>
                <w:szCs w:val="21"/>
              </w:rPr>
              <w:t>太陽光発電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c>
          <w:tcPr>
            <w:tcW w:w="1134" w:type="dxa"/>
            <w:vAlign w:val="center"/>
          </w:tcPr>
          <w:p w14:paraId="55242021" w14:textId="61C03C37" w:rsidR="001D62C9" w:rsidRPr="000755EC" w:rsidRDefault="00E723BA" w:rsidP="00171EBE">
            <w:pPr>
              <w:jc w:val="center"/>
              <w:rPr>
                <w:rFonts w:ascii="ＭＳ 明朝" w:hAnsi="ＭＳ 明朝"/>
                <w:szCs w:val="21"/>
              </w:rPr>
            </w:pPr>
            <w:sdt>
              <w:sdtPr>
                <w:rPr>
                  <w:rFonts w:hint="eastAsia"/>
                  <w:szCs w:val="21"/>
                </w:rPr>
                <w:id w:val="-2041890322"/>
                <w14:checkbox>
                  <w14:checked w14:val="0"/>
                  <w14:checkedState w14:val="00FE" w14:font="Wingdings"/>
                  <w14:uncheckedState w14:val="2610" w14:font="ＭＳ ゴシック"/>
                </w14:checkbox>
              </w:sdtPr>
              <w:sdtEndPr/>
              <w:sdtContent>
                <w:r w:rsidR="005527AA" w:rsidRPr="000755EC">
                  <w:rPr>
                    <w:rFonts w:ascii="ＭＳ ゴシック" w:eastAsia="ＭＳ ゴシック" w:hAnsi="ＭＳ ゴシック" w:hint="eastAsia"/>
                    <w:szCs w:val="21"/>
                  </w:rPr>
                  <w:t>☐</w:t>
                </w:r>
              </w:sdtContent>
            </w:sdt>
          </w:p>
        </w:tc>
      </w:tr>
    </w:tbl>
    <w:p w14:paraId="7A522F38" w14:textId="77777777" w:rsidR="00D26499" w:rsidRPr="000755EC" w:rsidRDefault="00E67777" w:rsidP="00D26499">
      <w:pPr>
        <w:rPr>
          <w:szCs w:val="21"/>
        </w:rPr>
      </w:pPr>
      <w:r w:rsidRPr="000755EC">
        <w:rPr>
          <w:rFonts w:hint="eastAsia"/>
          <w:szCs w:val="21"/>
        </w:rPr>
        <w:t>送付方法および送付先</w:t>
      </w:r>
    </w:p>
    <w:p w14:paraId="3DEA68DC" w14:textId="7996CCDA" w:rsidR="00AB5148" w:rsidRPr="000755EC" w:rsidRDefault="00AB5148" w:rsidP="00AB5148">
      <w:pPr>
        <w:pStyle w:val="a3"/>
        <w:numPr>
          <w:ilvl w:val="0"/>
          <w:numId w:val="28"/>
        </w:numPr>
        <w:spacing w:line="240" w:lineRule="atLeast"/>
        <w:ind w:leftChars="0"/>
        <w:rPr>
          <w:rFonts w:ascii="游明朝" w:eastAsia="游明朝" w:hAnsi="游明朝"/>
          <w:szCs w:val="21"/>
        </w:rPr>
      </w:pPr>
      <w:r w:rsidRPr="000755EC">
        <w:rPr>
          <w:rFonts w:ascii="游明朝" w:eastAsia="游明朝" w:hAnsi="游明朝" w:hint="eastAsia"/>
          <w:szCs w:val="21"/>
        </w:rPr>
        <w:t>E-mailで送付する</w:t>
      </w:r>
      <w:r w:rsidR="000755EC">
        <w:rPr>
          <w:rFonts w:ascii="游明朝" w:eastAsia="游明朝" w:hAnsi="游明朝" w:hint="eastAsia"/>
          <w:szCs w:val="21"/>
        </w:rPr>
        <w:t>(</w:t>
      </w:r>
      <w:r w:rsidRPr="000755EC">
        <w:rPr>
          <w:rFonts w:ascii="游明朝" w:eastAsia="游明朝" w:hAnsi="游明朝" w:hint="eastAsia"/>
          <w:szCs w:val="21"/>
        </w:rPr>
        <w:t>添付ファイルで送付してください。</w:t>
      </w:r>
      <w:r w:rsidR="000755EC">
        <w:rPr>
          <w:rFonts w:ascii="游明朝" w:eastAsia="游明朝" w:hAnsi="游明朝" w:hint="eastAsia"/>
          <w:szCs w:val="21"/>
        </w:rPr>
        <w:t>)</w:t>
      </w:r>
    </w:p>
    <w:p w14:paraId="64C5A0F4" w14:textId="43A5F0E1" w:rsidR="00AB5148" w:rsidRPr="000755EC"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送付先アドレス：</w:t>
      </w:r>
      <w:r w:rsidR="004C480B" w:rsidRPr="000755EC">
        <w:rPr>
          <w:rFonts w:ascii="游明朝" w:eastAsia="游明朝" w:hAnsi="游明朝"/>
          <w:szCs w:val="21"/>
        </w:rPr>
        <w:t>chikyu@pref.fukuoka.lg.jp</w:t>
      </w:r>
    </w:p>
    <w:p w14:paraId="0CBC931A" w14:textId="77777777" w:rsidR="00AB5148" w:rsidRPr="000755EC" w:rsidRDefault="00AB5148" w:rsidP="00AB5148">
      <w:pPr>
        <w:pStyle w:val="a3"/>
        <w:numPr>
          <w:ilvl w:val="0"/>
          <w:numId w:val="28"/>
        </w:numPr>
        <w:spacing w:line="240" w:lineRule="atLeast"/>
        <w:ind w:leftChars="0"/>
        <w:rPr>
          <w:rFonts w:ascii="游明朝" w:eastAsia="游明朝" w:hAnsi="游明朝"/>
          <w:szCs w:val="21"/>
        </w:rPr>
      </w:pPr>
      <w:r w:rsidRPr="000755EC">
        <w:rPr>
          <w:rFonts w:ascii="游明朝" w:eastAsia="游明朝" w:hAnsi="游明朝" w:hint="eastAsia"/>
          <w:szCs w:val="21"/>
        </w:rPr>
        <w:t xml:space="preserve"> 郵送で送付する</w:t>
      </w:r>
    </w:p>
    <w:p w14:paraId="3963F37C" w14:textId="17152FAB" w:rsidR="00AB5148" w:rsidRPr="000755EC"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送付先：〒</w:t>
      </w:r>
      <w:r w:rsidR="004C480B" w:rsidRPr="000755EC">
        <w:rPr>
          <w:rFonts w:ascii="游明朝" w:eastAsia="游明朝" w:hAnsi="游明朝"/>
          <w:szCs w:val="21"/>
        </w:rPr>
        <w:t>812-8577</w:t>
      </w:r>
      <w:r w:rsidRPr="000755EC">
        <w:rPr>
          <w:rFonts w:ascii="游明朝" w:eastAsia="游明朝" w:hAnsi="游明朝" w:hint="eastAsia"/>
          <w:szCs w:val="21"/>
        </w:rPr>
        <w:t xml:space="preserve">　</w:t>
      </w:r>
      <w:r w:rsidR="004C480B" w:rsidRPr="000755EC">
        <w:rPr>
          <w:rFonts w:ascii="游明朝" w:eastAsia="游明朝" w:hAnsi="游明朝" w:hint="eastAsia"/>
          <w:szCs w:val="21"/>
        </w:rPr>
        <w:t>福岡県福岡市博多区東公園７－７</w:t>
      </w:r>
    </w:p>
    <w:p w14:paraId="4A80A7E0" w14:textId="0923A0DC" w:rsidR="00AB5148" w:rsidRPr="000A75F0" w:rsidRDefault="00AB5148" w:rsidP="00AB5148">
      <w:pPr>
        <w:spacing w:line="240" w:lineRule="atLeast"/>
        <w:ind w:left="360" w:firstLineChars="266" w:firstLine="559"/>
        <w:rPr>
          <w:rFonts w:ascii="游明朝" w:eastAsia="游明朝" w:hAnsi="游明朝"/>
          <w:szCs w:val="21"/>
        </w:rPr>
      </w:pPr>
      <w:r w:rsidRPr="000755EC">
        <w:rPr>
          <w:rFonts w:ascii="游明朝" w:eastAsia="游明朝" w:hAnsi="游明朝" w:hint="eastAsia"/>
          <w:szCs w:val="21"/>
        </w:rPr>
        <w:t xml:space="preserve">　　　　</w:t>
      </w:r>
      <w:r w:rsidR="004C480B" w:rsidRPr="000755EC">
        <w:rPr>
          <w:rFonts w:ascii="游明朝" w:eastAsia="游明朝" w:hAnsi="游明朝" w:hint="eastAsia"/>
          <w:szCs w:val="21"/>
        </w:rPr>
        <w:t>福岡県</w:t>
      </w:r>
      <w:r w:rsidRPr="000755EC">
        <w:rPr>
          <w:rFonts w:ascii="游明朝" w:eastAsia="游明朝" w:hAnsi="游明朝" w:hint="eastAsia"/>
          <w:szCs w:val="21"/>
        </w:rPr>
        <w:t xml:space="preserve"> 環境部 </w:t>
      </w:r>
      <w:r w:rsidR="004C480B" w:rsidRPr="000755EC">
        <w:rPr>
          <w:rFonts w:ascii="游明朝" w:eastAsia="游明朝" w:hAnsi="游明朝" w:hint="eastAsia"/>
          <w:szCs w:val="21"/>
        </w:rPr>
        <w:t>環境保全</w:t>
      </w:r>
      <w:r w:rsidRPr="000755EC">
        <w:rPr>
          <w:rFonts w:ascii="游明朝" w:eastAsia="游明朝" w:hAnsi="游明朝" w:hint="eastAsia"/>
          <w:szCs w:val="21"/>
        </w:rPr>
        <w:t xml:space="preserve">課 </w:t>
      </w:r>
      <w:r w:rsidR="004C480B" w:rsidRPr="000755EC">
        <w:rPr>
          <w:rFonts w:ascii="游明朝" w:eastAsia="游明朝" w:hAnsi="游明朝" w:hint="eastAsia"/>
          <w:szCs w:val="21"/>
        </w:rPr>
        <w:t>地球温暖化対策</w:t>
      </w:r>
      <w:r w:rsidRPr="000755EC">
        <w:rPr>
          <w:rFonts w:ascii="游明朝" w:eastAsia="游明朝" w:hAnsi="游明朝" w:hint="eastAsia"/>
          <w:szCs w:val="21"/>
        </w:rPr>
        <w:t>係</w:t>
      </w:r>
    </w:p>
    <w:p w14:paraId="44B50F52" w14:textId="77777777" w:rsidR="00FC4654" w:rsidRPr="000A75F0" w:rsidRDefault="00FC4654" w:rsidP="00276757">
      <w:pPr>
        <w:rPr>
          <w:sz w:val="24"/>
          <w:szCs w:val="24"/>
        </w:rPr>
      </w:pPr>
    </w:p>
    <w:sectPr w:rsidR="00FC4654" w:rsidRPr="000A75F0" w:rsidSect="008360DE">
      <w:footerReference w:type="default" r:id="rId8"/>
      <w:pgSz w:w="11906" w:h="16838"/>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E79D" w14:textId="77777777" w:rsidR="00E34A64" w:rsidRDefault="00E34A64">
      <w:r>
        <w:separator/>
      </w:r>
    </w:p>
  </w:endnote>
  <w:endnote w:type="continuationSeparator" w:id="0">
    <w:p w14:paraId="03A7363A" w14:textId="77777777" w:rsidR="00E34A64" w:rsidRDefault="00E3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C6BE" w14:textId="77777777" w:rsidR="003D1316" w:rsidRDefault="003D1316">
    <w:pPr>
      <w:pStyle w:val="a7"/>
      <w:jc w:val="center"/>
    </w:pPr>
    <w:r>
      <w:fldChar w:fldCharType="begin"/>
    </w:r>
    <w:r>
      <w:instrText>PAGE   \* MERGEFORMAT</w:instrText>
    </w:r>
    <w:r>
      <w:fldChar w:fldCharType="separate"/>
    </w:r>
    <w:r w:rsidR="00290752" w:rsidRPr="00290752">
      <w:rPr>
        <w:noProof/>
        <w:lang w:val="ja-JP"/>
      </w:rPr>
      <w:t>5</w:t>
    </w:r>
    <w:r>
      <w:fldChar w:fldCharType="end"/>
    </w:r>
  </w:p>
  <w:p w14:paraId="23A45D1D" w14:textId="77777777" w:rsidR="003D1316" w:rsidRDefault="003D13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FEE3" w14:textId="77777777" w:rsidR="00E34A64" w:rsidRDefault="00E34A64">
      <w:r>
        <w:separator/>
      </w:r>
    </w:p>
  </w:footnote>
  <w:footnote w:type="continuationSeparator" w:id="0">
    <w:p w14:paraId="4A4D91DE" w14:textId="77777777" w:rsidR="00E34A64" w:rsidRDefault="00E34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773A7852">
      <w:start w:val="1"/>
      <w:numFmt w:val="decimal"/>
      <w:lvlText w:val="(%1)"/>
      <w:lvlJc w:val="left"/>
      <w:pPr>
        <w:ind w:left="630" w:hanging="420"/>
      </w:pPr>
      <w:rPr>
        <w:rFonts w:hint="eastAsia"/>
      </w:rPr>
    </w:lvl>
    <w:lvl w:ilvl="1" w:tplc="4480437C" w:tentative="1">
      <w:start w:val="1"/>
      <w:numFmt w:val="aiueoFullWidth"/>
      <w:lvlText w:val="(%2)"/>
      <w:lvlJc w:val="left"/>
      <w:pPr>
        <w:ind w:left="840" w:hanging="420"/>
      </w:pPr>
    </w:lvl>
    <w:lvl w:ilvl="2" w:tplc="3C3AC940" w:tentative="1">
      <w:start w:val="1"/>
      <w:numFmt w:val="decimalEnclosedCircle"/>
      <w:lvlText w:val="%3"/>
      <w:lvlJc w:val="left"/>
      <w:pPr>
        <w:ind w:left="1260" w:hanging="420"/>
      </w:pPr>
    </w:lvl>
    <w:lvl w:ilvl="3" w:tplc="4E88463C" w:tentative="1">
      <w:start w:val="1"/>
      <w:numFmt w:val="decimal"/>
      <w:lvlText w:val="%4."/>
      <w:lvlJc w:val="left"/>
      <w:pPr>
        <w:ind w:left="1680" w:hanging="420"/>
      </w:pPr>
    </w:lvl>
    <w:lvl w:ilvl="4" w:tplc="CBCE3700" w:tentative="1">
      <w:start w:val="1"/>
      <w:numFmt w:val="aiueoFullWidth"/>
      <w:lvlText w:val="(%5)"/>
      <w:lvlJc w:val="left"/>
      <w:pPr>
        <w:ind w:left="2100" w:hanging="420"/>
      </w:pPr>
    </w:lvl>
    <w:lvl w:ilvl="5" w:tplc="5908EB92" w:tentative="1">
      <w:start w:val="1"/>
      <w:numFmt w:val="decimalEnclosedCircle"/>
      <w:lvlText w:val="%6"/>
      <w:lvlJc w:val="left"/>
      <w:pPr>
        <w:ind w:left="2520" w:hanging="420"/>
      </w:pPr>
    </w:lvl>
    <w:lvl w:ilvl="6" w:tplc="CE6C7E3E" w:tentative="1">
      <w:start w:val="1"/>
      <w:numFmt w:val="decimal"/>
      <w:lvlText w:val="%7."/>
      <w:lvlJc w:val="left"/>
      <w:pPr>
        <w:ind w:left="2940" w:hanging="420"/>
      </w:pPr>
    </w:lvl>
    <w:lvl w:ilvl="7" w:tplc="A56A5AAA" w:tentative="1">
      <w:start w:val="1"/>
      <w:numFmt w:val="aiueoFullWidth"/>
      <w:lvlText w:val="(%8)"/>
      <w:lvlJc w:val="left"/>
      <w:pPr>
        <w:ind w:left="3360" w:hanging="420"/>
      </w:pPr>
    </w:lvl>
    <w:lvl w:ilvl="8" w:tplc="A7EA6BBC" w:tentative="1">
      <w:start w:val="1"/>
      <w:numFmt w:val="decimalEnclosedCircle"/>
      <w:lvlText w:val="%9"/>
      <w:lvlJc w:val="left"/>
      <w:pPr>
        <w:ind w:left="3780" w:hanging="420"/>
      </w:pPr>
    </w:lvl>
  </w:abstractNum>
  <w:abstractNum w:abstractNumId="5" w15:restartNumberingAfterBreak="0">
    <w:nsid w:val="16DE7F75"/>
    <w:multiLevelType w:val="hybridMultilevel"/>
    <w:tmpl w:val="F280CD98"/>
    <w:lvl w:ilvl="0" w:tplc="419444A8">
      <w:start w:val="1"/>
      <w:numFmt w:val="decimal"/>
      <w:lvlText w:val="(%1)"/>
      <w:lvlJc w:val="left"/>
      <w:pPr>
        <w:ind w:left="630" w:hanging="420"/>
      </w:pPr>
      <w:rPr>
        <w:rFonts w:hint="eastAsia"/>
      </w:rPr>
    </w:lvl>
    <w:lvl w:ilvl="1" w:tplc="4FFA8FB2" w:tentative="1">
      <w:start w:val="1"/>
      <w:numFmt w:val="aiueoFullWidth"/>
      <w:lvlText w:val="(%2)"/>
      <w:lvlJc w:val="left"/>
      <w:pPr>
        <w:ind w:left="1050" w:hanging="420"/>
      </w:pPr>
    </w:lvl>
    <w:lvl w:ilvl="2" w:tplc="019640AA" w:tentative="1">
      <w:start w:val="1"/>
      <w:numFmt w:val="decimalEnclosedCircle"/>
      <w:lvlText w:val="%3"/>
      <w:lvlJc w:val="left"/>
      <w:pPr>
        <w:ind w:left="1470" w:hanging="420"/>
      </w:pPr>
    </w:lvl>
    <w:lvl w:ilvl="3" w:tplc="14C8822A" w:tentative="1">
      <w:start w:val="1"/>
      <w:numFmt w:val="decimal"/>
      <w:lvlText w:val="%4."/>
      <w:lvlJc w:val="left"/>
      <w:pPr>
        <w:ind w:left="1890" w:hanging="420"/>
      </w:pPr>
    </w:lvl>
    <w:lvl w:ilvl="4" w:tplc="123A88D4" w:tentative="1">
      <w:start w:val="1"/>
      <w:numFmt w:val="aiueoFullWidth"/>
      <w:lvlText w:val="(%5)"/>
      <w:lvlJc w:val="left"/>
      <w:pPr>
        <w:ind w:left="2310" w:hanging="420"/>
      </w:pPr>
    </w:lvl>
    <w:lvl w:ilvl="5" w:tplc="D084D7EE" w:tentative="1">
      <w:start w:val="1"/>
      <w:numFmt w:val="decimalEnclosedCircle"/>
      <w:lvlText w:val="%6"/>
      <w:lvlJc w:val="left"/>
      <w:pPr>
        <w:ind w:left="2730" w:hanging="420"/>
      </w:pPr>
    </w:lvl>
    <w:lvl w:ilvl="6" w:tplc="4F12C97A" w:tentative="1">
      <w:start w:val="1"/>
      <w:numFmt w:val="decimal"/>
      <w:lvlText w:val="%7."/>
      <w:lvlJc w:val="left"/>
      <w:pPr>
        <w:ind w:left="3150" w:hanging="420"/>
      </w:pPr>
    </w:lvl>
    <w:lvl w:ilvl="7" w:tplc="F03490FA" w:tentative="1">
      <w:start w:val="1"/>
      <w:numFmt w:val="aiueoFullWidth"/>
      <w:lvlText w:val="(%8)"/>
      <w:lvlJc w:val="left"/>
      <w:pPr>
        <w:ind w:left="3570" w:hanging="420"/>
      </w:pPr>
    </w:lvl>
    <w:lvl w:ilvl="8" w:tplc="3BD01366" w:tentative="1">
      <w:start w:val="1"/>
      <w:numFmt w:val="decimalEnclosedCircle"/>
      <w:lvlText w:val="%9"/>
      <w:lvlJc w:val="left"/>
      <w:pPr>
        <w:ind w:left="3990" w:hanging="420"/>
      </w:pPr>
    </w:lvl>
  </w:abstractNum>
  <w:abstractNum w:abstractNumId="6" w15:restartNumberingAfterBreak="0">
    <w:nsid w:val="194941AD"/>
    <w:multiLevelType w:val="hybridMultilevel"/>
    <w:tmpl w:val="EDC41522"/>
    <w:lvl w:ilvl="0" w:tplc="04C44AF6">
      <w:start w:val="2"/>
      <w:numFmt w:val="bullet"/>
      <w:lvlText w:val=""/>
      <w:lvlJc w:val="left"/>
      <w:pPr>
        <w:ind w:left="360" w:hanging="360"/>
      </w:pPr>
      <w:rPr>
        <w:rFonts w:ascii="Wingdings" w:eastAsia="ＭＳ 明朝" w:hAnsi="Wingdings" w:cs="Times New Roman" w:hint="default"/>
      </w:rPr>
    </w:lvl>
    <w:lvl w:ilvl="1" w:tplc="2F80AAD2" w:tentative="1">
      <w:start w:val="1"/>
      <w:numFmt w:val="bullet"/>
      <w:lvlText w:val=""/>
      <w:lvlJc w:val="left"/>
      <w:pPr>
        <w:ind w:left="840" w:hanging="420"/>
      </w:pPr>
      <w:rPr>
        <w:rFonts w:ascii="Wingdings" w:hAnsi="Wingdings" w:hint="default"/>
      </w:rPr>
    </w:lvl>
    <w:lvl w:ilvl="2" w:tplc="EBB0522A" w:tentative="1">
      <w:start w:val="1"/>
      <w:numFmt w:val="bullet"/>
      <w:lvlText w:val=""/>
      <w:lvlJc w:val="left"/>
      <w:pPr>
        <w:ind w:left="1260" w:hanging="420"/>
      </w:pPr>
      <w:rPr>
        <w:rFonts w:ascii="Wingdings" w:hAnsi="Wingdings" w:hint="default"/>
      </w:rPr>
    </w:lvl>
    <w:lvl w:ilvl="3" w:tplc="708E607C" w:tentative="1">
      <w:start w:val="1"/>
      <w:numFmt w:val="bullet"/>
      <w:lvlText w:val=""/>
      <w:lvlJc w:val="left"/>
      <w:pPr>
        <w:ind w:left="1680" w:hanging="420"/>
      </w:pPr>
      <w:rPr>
        <w:rFonts w:ascii="Wingdings" w:hAnsi="Wingdings" w:hint="default"/>
      </w:rPr>
    </w:lvl>
    <w:lvl w:ilvl="4" w:tplc="0B88DB66" w:tentative="1">
      <w:start w:val="1"/>
      <w:numFmt w:val="bullet"/>
      <w:lvlText w:val=""/>
      <w:lvlJc w:val="left"/>
      <w:pPr>
        <w:ind w:left="2100" w:hanging="420"/>
      </w:pPr>
      <w:rPr>
        <w:rFonts w:ascii="Wingdings" w:hAnsi="Wingdings" w:hint="default"/>
      </w:rPr>
    </w:lvl>
    <w:lvl w:ilvl="5" w:tplc="7E12F32E" w:tentative="1">
      <w:start w:val="1"/>
      <w:numFmt w:val="bullet"/>
      <w:lvlText w:val=""/>
      <w:lvlJc w:val="left"/>
      <w:pPr>
        <w:ind w:left="2520" w:hanging="420"/>
      </w:pPr>
      <w:rPr>
        <w:rFonts w:ascii="Wingdings" w:hAnsi="Wingdings" w:hint="default"/>
      </w:rPr>
    </w:lvl>
    <w:lvl w:ilvl="6" w:tplc="F68277BA" w:tentative="1">
      <w:start w:val="1"/>
      <w:numFmt w:val="bullet"/>
      <w:lvlText w:val=""/>
      <w:lvlJc w:val="left"/>
      <w:pPr>
        <w:ind w:left="2940" w:hanging="420"/>
      </w:pPr>
      <w:rPr>
        <w:rFonts w:ascii="Wingdings" w:hAnsi="Wingdings" w:hint="default"/>
      </w:rPr>
    </w:lvl>
    <w:lvl w:ilvl="7" w:tplc="B22240F8" w:tentative="1">
      <w:start w:val="1"/>
      <w:numFmt w:val="bullet"/>
      <w:lvlText w:val=""/>
      <w:lvlJc w:val="left"/>
      <w:pPr>
        <w:ind w:left="3360" w:hanging="420"/>
      </w:pPr>
      <w:rPr>
        <w:rFonts w:ascii="Wingdings" w:hAnsi="Wingdings" w:hint="default"/>
      </w:rPr>
    </w:lvl>
    <w:lvl w:ilvl="8" w:tplc="D520A498" w:tentative="1">
      <w:start w:val="1"/>
      <w:numFmt w:val="bullet"/>
      <w:lvlText w:val=""/>
      <w:lvlJc w:val="left"/>
      <w:pPr>
        <w:ind w:left="3780" w:hanging="420"/>
      </w:pPr>
      <w:rPr>
        <w:rFonts w:ascii="Wingdings" w:hAnsi="Wingdings" w:hint="default"/>
      </w:rPr>
    </w:lvl>
  </w:abstractNum>
  <w:abstractNum w:abstractNumId="7" w15:restartNumberingAfterBreak="0">
    <w:nsid w:val="1DFD24F7"/>
    <w:multiLevelType w:val="hybridMultilevel"/>
    <w:tmpl w:val="ED9404D0"/>
    <w:lvl w:ilvl="0" w:tplc="74901884">
      <w:start w:val="2"/>
      <w:numFmt w:val="bullet"/>
      <w:lvlText w:val=""/>
      <w:lvlJc w:val="left"/>
      <w:pPr>
        <w:ind w:left="360" w:hanging="360"/>
      </w:pPr>
      <w:rPr>
        <w:rFonts w:ascii="Wingdings" w:eastAsia="ＭＳ 明朝" w:hAnsi="Wingdings" w:cs="Times New Roman" w:hint="default"/>
      </w:rPr>
    </w:lvl>
    <w:lvl w:ilvl="1" w:tplc="CB64341A" w:tentative="1">
      <w:start w:val="1"/>
      <w:numFmt w:val="bullet"/>
      <w:lvlText w:val=""/>
      <w:lvlJc w:val="left"/>
      <w:pPr>
        <w:ind w:left="840" w:hanging="420"/>
      </w:pPr>
      <w:rPr>
        <w:rFonts w:ascii="Wingdings" w:hAnsi="Wingdings" w:hint="default"/>
      </w:rPr>
    </w:lvl>
    <w:lvl w:ilvl="2" w:tplc="32EE3F56" w:tentative="1">
      <w:start w:val="1"/>
      <w:numFmt w:val="bullet"/>
      <w:lvlText w:val=""/>
      <w:lvlJc w:val="left"/>
      <w:pPr>
        <w:ind w:left="1260" w:hanging="420"/>
      </w:pPr>
      <w:rPr>
        <w:rFonts w:ascii="Wingdings" w:hAnsi="Wingdings" w:hint="default"/>
      </w:rPr>
    </w:lvl>
    <w:lvl w:ilvl="3" w:tplc="26E2F034" w:tentative="1">
      <w:start w:val="1"/>
      <w:numFmt w:val="bullet"/>
      <w:lvlText w:val=""/>
      <w:lvlJc w:val="left"/>
      <w:pPr>
        <w:ind w:left="1680" w:hanging="420"/>
      </w:pPr>
      <w:rPr>
        <w:rFonts w:ascii="Wingdings" w:hAnsi="Wingdings" w:hint="default"/>
      </w:rPr>
    </w:lvl>
    <w:lvl w:ilvl="4" w:tplc="7DF6DE1A" w:tentative="1">
      <w:start w:val="1"/>
      <w:numFmt w:val="bullet"/>
      <w:lvlText w:val=""/>
      <w:lvlJc w:val="left"/>
      <w:pPr>
        <w:ind w:left="2100" w:hanging="420"/>
      </w:pPr>
      <w:rPr>
        <w:rFonts w:ascii="Wingdings" w:hAnsi="Wingdings" w:hint="default"/>
      </w:rPr>
    </w:lvl>
    <w:lvl w:ilvl="5" w:tplc="2DCAF444" w:tentative="1">
      <w:start w:val="1"/>
      <w:numFmt w:val="bullet"/>
      <w:lvlText w:val=""/>
      <w:lvlJc w:val="left"/>
      <w:pPr>
        <w:ind w:left="2520" w:hanging="420"/>
      </w:pPr>
      <w:rPr>
        <w:rFonts w:ascii="Wingdings" w:hAnsi="Wingdings" w:hint="default"/>
      </w:rPr>
    </w:lvl>
    <w:lvl w:ilvl="6" w:tplc="995C0BF8" w:tentative="1">
      <w:start w:val="1"/>
      <w:numFmt w:val="bullet"/>
      <w:lvlText w:val=""/>
      <w:lvlJc w:val="left"/>
      <w:pPr>
        <w:ind w:left="2940" w:hanging="420"/>
      </w:pPr>
      <w:rPr>
        <w:rFonts w:ascii="Wingdings" w:hAnsi="Wingdings" w:hint="default"/>
      </w:rPr>
    </w:lvl>
    <w:lvl w:ilvl="7" w:tplc="9DB4A8D2" w:tentative="1">
      <w:start w:val="1"/>
      <w:numFmt w:val="bullet"/>
      <w:lvlText w:val=""/>
      <w:lvlJc w:val="left"/>
      <w:pPr>
        <w:ind w:left="3360" w:hanging="420"/>
      </w:pPr>
      <w:rPr>
        <w:rFonts w:ascii="Wingdings" w:hAnsi="Wingdings" w:hint="default"/>
      </w:rPr>
    </w:lvl>
    <w:lvl w:ilvl="8" w:tplc="04D4815A" w:tentative="1">
      <w:start w:val="1"/>
      <w:numFmt w:val="bullet"/>
      <w:lvlText w:val=""/>
      <w:lvlJc w:val="left"/>
      <w:pPr>
        <w:ind w:left="3780" w:hanging="420"/>
      </w:pPr>
      <w:rPr>
        <w:rFonts w:ascii="Wingdings" w:hAnsi="Wingdings" w:hint="default"/>
      </w:rPr>
    </w:lvl>
  </w:abstractNum>
  <w:abstractNum w:abstractNumId="8" w15:restartNumberingAfterBreak="0">
    <w:nsid w:val="201A4A3A"/>
    <w:multiLevelType w:val="hybridMultilevel"/>
    <w:tmpl w:val="B71EA3E0"/>
    <w:lvl w:ilvl="0" w:tplc="C9B6DACA">
      <w:start w:val="1"/>
      <w:numFmt w:val="decimalEnclosedCircle"/>
      <w:lvlText w:val="%1"/>
      <w:lvlJc w:val="left"/>
      <w:pPr>
        <w:ind w:left="420" w:hanging="420"/>
      </w:pPr>
    </w:lvl>
    <w:lvl w:ilvl="1" w:tplc="00C4C1A6" w:tentative="1">
      <w:start w:val="1"/>
      <w:numFmt w:val="aiueoFullWidth"/>
      <w:lvlText w:val="(%2)"/>
      <w:lvlJc w:val="left"/>
      <w:pPr>
        <w:ind w:left="840" w:hanging="420"/>
      </w:pPr>
    </w:lvl>
    <w:lvl w:ilvl="2" w:tplc="808ABAC8" w:tentative="1">
      <w:start w:val="1"/>
      <w:numFmt w:val="decimalEnclosedCircle"/>
      <w:lvlText w:val="%3"/>
      <w:lvlJc w:val="left"/>
      <w:pPr>
        <w:ind w:left="1260" w:hanging="420"/>
      </w:pPr>
    </w:lvl>
    <w:lvl w:ilvl="3" w:tplc="3B24597A" w:tentative="1">
      <w:start w:val="1"/>
      <w:numFmt w:val="decimal"/>
      <w:lvlText w:val="%4."/>
      <w:lvlJc w:val="left"/>
      <w:pPr>
        <w:ind w:left="1680" w:hanging="420"/>
      </w:pPr>
    </w:lvl>
    <w:lvl w:ilvl="4" w:tplc="F8CE99D2" w:tentative="1">
      <w:start w:val="1"/>
      <w:numFmt w:val="aiueoFullWidth"/>
      <w:lvlText w:val="(%5)"/>
      <w:lvlJc w:val="left"/>
      <w:pPr>
        <w:ind w:left="2100" w:hanging="420"/>
      </w:pPr>
    </w:lvl>
    <w:lvl w:ilvl="5" w:tplc="AEDA771C" w:tentative="1">
      <w:start w:val="1"/>
      <w:numFmt w:val="decimalEnclosedCircle"/>
      <w:lvlText w:val="%6"/>
      <w:lvlJc w:val="left"/>
      <w:pPr>
        <w:ind w:left="2520" w:hanging="420"/>
      </w:pPr>
    </w:lvl>
    <w:lvl w:ilvl="6" w:tplc="FADEB8FA" w:tentative="1">
      <w:start w:val="1"/>
      <w:numFmt w:val="decimal"/>
      <w:lvlText w:val="%7."/>
      <w:lvlJc w:val="left"/>
      <w:pPr>
        <w:ind w:left="2940" w:hanging="420"/>
      </w:pPr>
    </w:lvl>
    <w:lvl w:ilvl="7" w:tplc="C3BA4204" w:tentative="1">
      <w:start w:val="1"/>
      <w:numFmt w:val="aiueoFullWidth"/>
      <w:lvlText w:val="(%8)"/>
      <w:lvlJc w:val="left"/>
      <w:pPr>
        <w:ind w:left="3360" w:hanging="420"/>
      </w:pPr>
    </w:lvl>
    <w:lvl w:ilvl="8" w:tplc="E982DC48" w:tentative="1">
      <w:start w:val="1"/>
      <w:numFmt w:val="decimalEnclosedCircle"/>
      <w:lvlText w:val="%9"/>
      <w:lvlJc w:val="left"/>
      <w:pPr>
        <w:ind w:left="3780" w:hanging="420"/>
      </w:pPr>
    </w:lvl>
  </w:abstractNum>
  <w:abstractNum w:abstractNumId="9" w15:restartNumberingAfterBreak="0">
    <w:nsid w:val="2054767B"/>
    <w:multiLevelType w:val="hybridMultilevel"/>
    <w:tmpl w:val="882EDCF8"/>
    <w:lvl w:ilvl="0" w:tplc="2B68AAF0">
      <w:start w:val="1"/>
      <w:numFmt w:val="bullet"/>
      <w:lvlText w:val="※"/>
      <w:lvlJc w:val="left"/>
      <w:pPr>
        <w:ind w:left="585" w:hanging="360"/>
      </w:pPr>
      <w:rPr>
        <w:rFonts w:ascii="ＭＳ 明朝" w:eastAsia="ＭＳ 明朝" w:hAnsi="ＭＳ 明朝" w:cs="Times New Roman" w:hint="eastAsia"/>
      </w:rPr>
    </w:lvl>
    <w:lvl w:ilvl="1" w:tplc="2998FE5E" w:tentative="1">
      <w:start w:val="1"/>
      <w:numFmt w:val="bullet"/>
      <w:lvlText w:val=""/>
      <w:lvlJc w:val="left"/>
      <w:pPr>
        <w:ind w:left="1065" w:hanging="420"/>
      </w:pPr>
      <w:rPr>
        <w:rFonts w:ascii="Wingdings" w:hAnsi="Wingdings" w:hint="default"/>
      </w:rPr>
    </w:lvl>
    <w:lvl w:ilvl="2" w:tplc="DF405B02" w:tentative="1">
      <w:start w:val="1"/>
      <w:numFmt w:val="bullet"/>
      <w:lvlText w:val=""/>
      <w:lvlJc w:val="left"/>
      <w:pPr>
        <w:ind w:left="1485" w:hanging="420"/>
      </w:pPr>
      <w:rPr>
        <w:rFonts w:ascii="Wingdings" w:hAnsi="Wingdings" w:hint="default"/>
      </w:rPr>
    </w:lvl>
    <w:lvl w:ilvl="3" w:tplc="DB62C0EC" w:tentative="1">
      <w:start w:val="1"/>
      <w:numFmt w:val="bullet"/>
      <w:lvlText w:val=""/>
      <w:lvlJc w:val="left"/>
      <w:pPr>
        <w:ind w:left="1905" w:hanging="420"/>
      </w:pPr>
      <w:rPr>
        <w:rFonts w:ascii="Wingdings" w:hAnsi="Wingdings" w:hint="default"/>
      </w:rPr>
    </w:lvl>
    <w:lvl w:ilvl="4" w:tplc="AC3CF7F8" w:tentative="1">
      <w:start w:val="1"/>
      <w:numFmt w:val="bullet"/>
      <w:lvlText w:val=""/>
      <w:lvlJc w:val="left"/>
      <w:pPr>
        <w:ind w:left="2325" w:hanging="420"/>
      </w:pPr>
      <w:rPr>
        <w:rFonts w:ascii="Wingdings" w:hAnsi="Wingdings" w:hint="default"/>
      </w:rPr>
    </w:lvl>
    <w:lvl w:ilvl="5" w:tplc="831C2CCC" w:tentative="1">
      <w:start w:val="1"/>
      <w:numFmt w:val="bullet"/>
      <w:lvlText w:val=""/>
      <w:lvlJc w:val="left"/>
      <w:pPr>
        <w:ind w:left="2745" w:hanging="420"/>
      </w:pPr>
      <w:rPr>
        <w:rFonts w:ascii="Wingdings" w:hAnsi="Wingdings" w:hint="default"/>
      </w:rPr>
    </w:lvl>
    <w:lvl w:ilvl="6" w:tplc="075CD584" w:tentative="1">
      <w:start w:val="1"/>
      <w:numFmt w:val="bullet"/>
      <w:lvlText w:val=""/>
      <w:lvlJc w:val="left"/>
      <w:pPr>
        <w:ind w:left="3165" w:hanging="420"/>
      </w:pPr>
      <w:rPr>
        <w:rFonts w:ascii="Wingdings" w:hAnsi="Wingdings" w:hint="default"/>
      </w:rPr>
    </w:lvl>
    <w:lvl w:ilvl="7" w:tplc="A1E0A6B6" w:tentative="1">
      <w:start w:val="1"/>
      <w:numFmt w:val="bullet"/>
      <w:lvlText w:val=""/>
      <w:lvlJc w:val="left"/>
      <w:pPr>
        <w:ind w:left="3585" w:hanging="420"/>
      </w:pPr>
      <w:rPr>
        <w:rFonts w:ascii="Wingdings" w:hAnsi="Wingdings" w:hint="default"/>
      </w:rPr>
    </w:lvl>
    <w:lvl w:ilvl="8" w:tplc="4432B16E" w:tentative="1">
      <w:start w:val="1"/>
      <w:numFmt w:val="bullet"/>
      <w:lvlText w:val=""/>
      <w:lvlJc w:val="left"/>
      <w:pPr>
        <w:ind w:left="4005" w:hanging="420"/>
      </w:pPr>
      <w:rPr>
        <w:rFonts w:ascii="Wingdings" w:hAnsi="Wingdings" w:hint="default"/>
      </w:rPr>
    </w:lvl>
  </w:abstractNum>
  <w:abstractNum w:abstractNumId="10" w15:restartNumberingAfterBreak="0">
    <w:nsid w:val="213D5338"/>
    <w:multiLevelType w:val="hybridMultilevel"/>
    <w:tmpl w:val="85CA29F0"/>
    <w:lvl w:ilvl="0" w:tplc="DCE8642E">
      <w:start w:val="1"/>
      <w:numFmt w:val="decimal"/>
      <w:lvlText w:val="(%1)"/>
      <w:lvlJc w:val="left"/>
      <w:pPr>
        <w:ind w:left="630" w:hanging="420"/>
      </w:pPr>
      <w:rPr>
        <w:rFonts w:hint="eastAsia"/>
      </w:rPr>
    </w:lvl>
    <w:lvl w:ilvl="1" w:tplc="C6567418" w:tentative="1">
      <w:start w:val="1"/>
      <w:numFmt w:val="aiueoFullWidth"/>
      <w:lvlText w:val="(%2)"/>
      <w:lvlJc w:val="left"/>
      <w:pPr>
        <w:ind w:left="840" w:hanging="420"/>
      </w:pPr>
    </w:lvl>
    <w:lvl w:ilvl="2" w:tplc="468258E6" w:tentative="1">
      <w:start w:val="1"/>
      <w:numFmt w:val="decimalEnclosedCircle"/>
      <w:lvlText w:val="%3"/>
      <w:lvlJc w:val="left"/>
      <w:pPr>
        <w:ind w:left="1260" w:hanging="420"/>
      </w:pPr>
    </w:lvl>
    <w:lvl w:ilvl="3" w:tplc="C8A05254" w:tentative="1">
      <w:start w:val="1"/>
      <w:numFmt w:val="decimal"/>
      <w:lvlText w:val="%4."/>
      <w:lvlJc w:val="left"/>
      <w:pPr>
        <w:ind w:left="1680" w:hanging="420"/>
      </w:pPr>
    </w:lvl>
    <w:lvl w:ilvl="4" w:tplc="E80243BC" w:tentative="1">
      <w:start w:val="1"/>
      <w:numFmt w:val="aiueoFullWidth"/>
      <w:lvlText w:val="(%5)"/>
      <w:lvlJc w:val="left"/>
      <w:pPr>
        <w:ind w:left="2100" w:hanging="420"/>
      </w:pPr>
    </w:lvl>
    <w:lvl w:ilvl="5" w:tplc="041ABA12" w:tentative="1">
      <w:start w:val="1"/>
      <w:numFmt w:val="decimalEnclosedCircle"/>
      <w:lvlText w:val="%6"/>
      <w:lvlJc w:val="left"/>
      <w:pPr>
        <w:ind w:left="2520" w:hanging="420"/>
      </w:pPr>
    </w:lvl>
    <w:lvl w:ilvl="6" w:tplc="FC3411C4" w:tentative="1">
      <w:start w:val="1"/>
      <w:numFmt w:val="decimal"/>
      <w:lvlText w:val="%7."/>
      <w:lvlJc w:val="left"/>
      <w:pPr>
        <w:ind w:left="2940" w:hanging="420"/>
      </w:pPr>
    </w:lvl>
    <w:lvl w:ilvl="7" w:tplc="ED3A6848" w:tentative="1">
      <w:start w:val="1"/>
      <w:numFmt w:val="aiueoFullWidth"/>
      <w:lvlText w:val="(%8)"/>
      <w:lvlJc w:val="left"/>
      <w:pPr>
        <w:ind w:left="3360" w:hanging="420"/>
      </w:pPr>
    </w:lvl>
    <w:lvl w:ilvl="8" w:tplc="20AEF3B8" w:tentative="1">
      <w:start w:val="1"/>
      <w:numFmt w:val="decimalEnclosedCircle"/>
      <w:lvlText w:val="%9"/>
      <w:lvlJc w:val="left"/>
      <w:pPr>
        <w:ind w:left="3780" w:hanging="420"/>
      </w:pPr>
    </w:lvl>
  </w:abstractNum>
  <w:abstractNum w:abstractNumId="11" w15:restartNumberingAfterBreak="0">
    <w:nsid w:val="227F17F3"/>
    <w:multiLevelType w:val="hybridMultilevel"/>
    <w:tmpl w:val="651EA5A4"/>
    <w:lvl w:ilvl="0" w:tplc="60EEFE8C">
      <w:start w:val="1"/>
      <w:numFmt w:val="bullet"/>
      <w:lvlText w:val="□"/>
      <w:lvlJc w:val="left"/>
      <w:pPr>
        <w:ind w:left="570" w:hanging="360"/>
      </w:pPr>
      <w:rPr>
        <w:rFonts w:ascii="ＭＳ 明朝" w:eastAsia="ＭＳ 明朝" w:hAnsi="ＭＳ 明朝" w:cs="Times New Roman" w:hint="eastAsia"/>
        <w:color w:val="auto"/>
        <w:lang w:val="en-US"/>
      </w:rPr>
    </w:lvl>
    <w:lvl w:ilvl="1" w:tplc="E23EDFDE" w:tentative="1">
      <w:start w:val="1"/>
      <w:numFmt w:val="bullet"/>
      <w:lvlText w:val=""/>
      <w:lvlJc w:val="left"/>
      <w:pPr>
        <w:ind w:left="1050" w:hanging="420"/>
      </w:pPr>
      <w:rPr>
        <w:rFonts w:ascii="Wingdings" w:hAnsi="Wingdings" w:hint="default"/>
      </w:rPr>
    </w:lvl>
    <w:lvl w:ilvl="2" w:tplc="CF408926" w:tentative="1">
      <w:start w:val="1"/>
      <w:numFmt w:val="bullet"/>
      <w:lvlText w:val=""/>
      <w:lvlJc w:val="left"/>
      <w:pPr>
        <w:ind w:left="1470" w:hanging="420"/>
      </w:pPr>
      <w:rPr>
        <w:rFonts w:ascii="Wingdings" w:hAnsi="Wingdings" w:hint="default"/>
      </w:rPr>
    </w:lvl>
    <w:lvl w:ilvl="3" w:tplc="F5FC5DAE" w:tentative="1">
      <w:start w:val="1"/>
      <w:numFmt w:val="bullet"/>
      <w:lvlText w:val=""/>
      <w:lvlJc w:val="left"/>
      <w:pPr>
        <w:ind w:left="1890" w:hanging="420"/>
      </w:pPr>
      <w:rPr>
        <w:rFonts w:ascii="Wingdings" w:hAnsi="Wingdings" w:hint="default"/>
      </w:rPr>
    </w:lvl>
    <w:lvl w:ilvl="4" w:tplc="3C7E3FC0" w:tentative="1">
      <w:start w:val="1"/>
      <w:numFmt w:val="bullet"/>
      <w:lvlText w:val=""/>
      <w:lvlJc w:val="left"/>
      <w:pPr>
        <w:ind w:left="2310" w:hanging="420"/>
      </w:pPr>
      <w:rPr>
        <w:rFonts w:ascii="Wingdings" w:hAnsi="Wingdings" w:hint="default"/>
      </w:rPr>
    </w:lvl>
    <w:lvl w:ilvl="5" w:tplc="1084DAC2" w:tentative="1">
      <w:start w:val="1"/>
      <w:numFmt w:val="bullet"/>
      <w:lvlText w:val=""/>
      <w:lvlJc w:val="left"/>
      <w:pPr>
        <w:ind w:left="2730" w:hanging="420"/>
      </w:pPr>
      <w:rPr>
        <w:rFonts w:ascii="Wingdings" w:hAnsi="Wingdings" w:hint="default"/>
      </w:rPr>
    </w:lvl>
    <w:lvl w:ilvl="6" w:tplc="FB0EE7FE" w:tentative="1">
      <w:start w:val="1"/>
      <w:numFmt w:val="bullet"/>
      <w:lvlText w:val=""/>
      <w:lvlJc w:val="left"/>
      <w:pPr>
        <w:ind w:left="3150" w:hanging="420"/>
      </w:pPr>
      <w:rPr>
        <w:rFonts w:ascii="Wingdings" w:hAnsi="Wingdings" w:hint="default"/>
      </w:rPr>
    </w:lvl>
    <w:lvl w:ilvl="7" w:tplc="A3ACB132" w:tentative="1">
      <w:start w:val="1"/>
      <w:numFmt w:val="bullet"/>
      <w:lvlText w:val=""/>
      <w:lvlJc w:val="left"/>
      <w:pPr>
        <w:ind w:left="3570" w:hanging="420"/>
      </w:pPr>
      <w:rPr>
        <w:rFonts w:ascii="Wingdings" w:hAnsi="Wingdings" w:hint="default"/>
      </w:rPr>
    </w:lvl>
    <w:lvl w:ilvl="8" w:tplc="38F69636" w:tentative="1">
      <w:start w:val="1"/>
      <w:numFmt w:val="bullet"/>
      <w:lvlText w:val=""/>
      <w:lvlJc w:val="left"/>
      <w:pPr>
        <w:ind w:left="3990" w:hanging="420"/>
      </w:pPr>
      <w:rPr>
        <w:rFonts w:ascii="Wingdings" w:hAnsi="Wingdings" w:hint="default"/>
      </w:rPr>
    </w:lvl>
  </w:abstractNum>
  <w:abstractNum w:abstractNumId="12" w15:restartNumberingAfterBreak="0">
    <w:nsid w:val="22D33DE6"/>
    <w:multiLevelType w:val="hybridMultilevel"/>
    <w:tmpl w:val="829E9068"/>
    <w:lvl w:ilvl="0" w:tplc="DB9A1F14">
      <w:start w:val="1"/>
      <w:numFmt w:val="decimalEnclosedCircle"/>
      <w:lvlText w:val="%1"/>
      <w:lvlJc w:val="left"/>
      <w:pPr>
        <w:ind w:left="360" w:hanging="360"/>
      </w:pPr>
      <w:rPr>
        <w:rFonts w:hint="default"/>
      </w:rPr>
    </w:lvl>
    <w:lvl w:ilvl="1" w:tplc="CDACF204" w:tentative="1">
      <w:start w:val="1"/>
      <w:numFmt w:val="aiueoFullWidth"/>
      <w:lvlText w:val="(%2)"/>
      <w:lvlJc w:val="left"/>
      <w:pPr>
        <w:ind w:left="840" w:hanging="420"/>
      </w:pPr>
    </w:lvl>
    <w:lvl w:ilvl="2" w:tplc="4CE8F5F0" w:tentative="1">
      <w:start w:val="1"/>
      <w:numFmt w:val="decimalEnclosedCircle"/>
      <w:lvlText w:val="%3"/>
      <w:lvlJc w:val="left"/>
      <w:pPr>
        <w:ind w:left="1260" w:hanging="420"/>
      </w:pPr>
    </w:lvl>
    <w:lvl w:ilvl="3" w:tplc="9EBE5CCE" w:tentative="1">
      <w:start w:val="1"/>
      <w:numFmt w:val="decimal"/>
      <w:lvlText w:val="%4."/>
      <w:lvlJc w:val="left"/>
      <w:pPr>
        <w:ind w:left="1680" w:hanging="420"/>
      </w:pPr>
    </w:lvl>
    <w:lvl w:ilvl="4" w:tplc="D91A6D04" w:tentative="1">
      <w:start w:val="1"/>
      <w:numFmt w:val="aiueoFullWidth"/>
      <w:lvlText w:val="(%5)"/>
      <w:lvlJc w:val="left"/>
      <w:pPr>
        <w:ind w:left="2100" w:hanging="420"/>
      </w:pPr>
    </w:lvl>
    <w:lvl w:ilvl="5" w:tplc="951A7A32" w:tentative="1">
      <w:start w:val="1"/>
      <w:numFmt w:val="decimalEnclosedCircle"/>
      <w:lvlText w:val="%6"/>
      <w:lvlJc w:val="left"/>
      <w:pPr>
        <w:ind w:left="2520" w:hanging="420"/>
      </w:pPr>
    </w:lvl>
    <w:lvl w:ilvl="6" w:tplc="47867120" w:tentative="1">
      <w:start w:val="1"/>
      <w:numFmt w:val="decimal"/>
      <w:lvlText w:val="%7."/>
      <w:lvlJc w:val="left"/>
      <w:pPr>
        <w:ind w:left="2940" w:hanging="420"/>
      </w:pPr>
    </w:lvl>
    <w:lvl w:ilvl="7" w:tplc="73EC8AB6" w:tentative="1">
      <w:start w:val="1"/>
      <w:numFmt w:val="aiueoFullWidth"/>
      <w:lvlText w:val="(%8)"/>
      <w:lvlJc w:val="left"/>
      <w:pPr>
        <w:ind w:left="3360" w:hanging="420"/>
      </w:pPr>
    </w:lvl>
    <w:lvl w:ilvl="8" w:tplc="0EE00800" w:tentative="1">
      <w:start w:val="1"/>
      <w:numFmt w:val="decimalEnclosedCircle"/>
      <w:lvlText w:val="%9"/>
      <w:lvlJc w:val="left"/>
      <w:pPr>
        <w:ind w:left="3780" w:hanging="420"/>
      </w:pPr>
    </w:lvl>
  </w:abstractNum>
  <w:abstractNum w:abstractNumId="13" w15:restartNumberingAfterBreak="0">
    <w:nsid w:val="2AAE22D6"/>
    <w:multiLevelType w:val="hybridMultilevel"/>
    <w:tmpl w:val="BFE43B1C"/>
    <w:lvl w:ilvl="0" w:tplc="C3F4DC6E">
      <w:start w:val="1"/>
      <w:numFmt w:val="bullet"/>
      <w:lvlText w:val="※"/>
      <w:lvlJc w:val="left"/>
      <w:pPr>
        <w:ind w:left="600" w:hanging="420"/>
      </w:pPr>
      <w:rPr>
        <w:rFonts w:ascii="HG丸ｺﾞｼｯｸM-PRO" w:eastAsia="HG丸ｺﾞｼｯｸM-PRO" w:hAnsi="Wingdings" w:hint="eastAsia"/>
      </w:rPr>
    </w:lvl>
    <w:lvl w:ilvl="1" w:tplc="074E8362" w:tentative="1">
      <w:start w:val="1"/>
      <w:numFmt w:val="bullet"/>
      <w:lvlText w:val=""/>
      <w:lvlJc w:val="left"/>
      <w:pPr>
        <w:ind w:left="1020" w:hanging="420"/>
      </w:pPr>
      <w:rPr>
        <w:rFonts w:ascii="Wingdings" w:hAnsi="Wingdings" w:hint="default"/>
      </w:rPr>
    </w:lvl>
    <w:lvl w:ilvl="2" w:tplc="BC1AE066" w:tentative="1">
      <w:start w:val="1"/>
      <w:numFmt w:val="bullet"/>
      <w:lvlText w:val=""/>
      <w:lvlJc w:val="left"/>
      <w:pPr>
        <w:ind w:left="1440" w:hanging="420"/>
      </w:pPr>
      <w:rPr>
        <w:rFonts w:ascii="Wingdings" w:hAnsi="Wingdings" w:hint="default"/>
      </w:rPr>
    </w:lvl>
    <w:lvl w:ilvl="3" w:tplc="31063DA4" w:tentative="1">
      <w:start w:val="1"/>
      <w:numFmt w:val="bullet"/>
      <w:lvlText w:val=""/>
      <w:lvlJc w:val="left"/>
      <w:pPr>
        <w:ind w:left="1860" w:hanging="420"/>
      </w:pPr>
      <w:rPr>
        <w:rFonts w:ascii="Wingdings" w:hAnsi="Wingdings" w:hint="default"/>
      </w:rPr>
    </w:lvl>
    <w:lvl w:ilvl="4" w:tplc="103C0F72" w:tentative="1">
      <w:start w:val="1"/>
      <w:numFmt w:val="bullet"/>
      <w:lvlText w:val=""/>
      <w:lvlJc w:val="left"/>
      <w:pPr>
        <w:ind w:left="2280" w:hanging="420"/>
      </w:pPr>
      <w:rPr>
        <w:rFonts w:ascii="Wingdings" w:hAnsi="Wingdings" w:hint="default"/>
      </w:rPr>
    </w:lvl>
    <w:lvl w:ilvl="5" w:tplc="0E206858" w:tentative="1">
      <w:start w:val="1"/>
      <w:numFmt w:val="bullet"/>
      <w:lvlText w:val=""/>
      <w:lvlJc w:val="left"/>
      <w:pPr>
        <w:ind w:left="2700" w:hanging="420"/>
      </w:pPr>
      <w:rPr>
        <w:rFonts w:ascii="Wingdings" w:hAnsi="Wingdings" w:hint="default"/>
      </w:rPr>
    </w:lvl>
    <w:lvl w:ilvl="6" w:tplc="6A1054F6" w:tentative="1">
      <w:start w:val="1"/>
      <w:numFmt w:val="bullet"/>
      <w:lvlText w:val=""/>
      <w:lvlJc w:val="left"/>
      <w:pPr>
        <w:ind w:left="3120" w:hanging="420"/>
      </w:pPr>
      <w:rPr>
        <w:rFonts w:ascii="Wingdings" w:hAnsi="Wingdings" w:hint="default"/>
      </w:rPr>
    </w:lvl>
    <w:lvl w:ilvl="7" w:tplc="EA6E0B06" w:tentative="1">
      <w:start w:val="1"/>
      <w:numFmt w:val="bullet"/>
      <w:lvlText w:val=""/>
      <w:lvlJc w:val="left"/>
      <w:pPr>
        <w:ind w:left="3540" w:hanging="420"/>
      </w:pPr>
      <w:rPr>
        <w:rFonts w:ascii="Wingdings" w:hAnsi="Wingdings" w:hint="default"/>
      </w:rPr>
    </w:lvl>
    <w:lvl w:ilvl="8" w:tplc="5002D5CE" w:tentative="1">
      <w:start w:val="1"/>
      <w:numFmt w:val="bullet"/>
      <w:lvlText w:val=""/>
      <w:lvlJc w:val="left"/>
      <w:pPr>
        <w:ind w:left="3960" w:hanging="420"/>
      </w:pPr>
      <w:rPr>
        <w:rFonts w:ascii="Wingdings" w:hAnsi="Wingdings" w:hint="default"/>
      </w:rPr>
    </w:lvl>
  </w:abstractNum>
  <w:abstractNum w:abstractNumId="14" w15:restartNumberingAfterBreak="0">
    <w:nsid w:val="2DD748D6"/>
    <w:multiLevelType w:val="hybridMultilevel"/>
    <w:tmpl w:val="21A2B5C4"/>
    <w:lvl w:ilvl="0" w:tplc="100CE282">
      <w:start w:val="1"/>
      <w:numFmt w:val="decimal"/>
      <w:lvlText w:val="(%1)"/>
      <w:lvlJc w:val="left"/>
      <w:pPr>
        <w:ind w:left="630" w:hanging="420"/>
      </w:pPr>
      <w:rPr>
        <w:rFonts w:hint="eastAsia"/>
      </w:rPr>
    </w:lvl>
    <w:lvl w:ilvl="1" w:tplc="0F9A0A58" w:tentative="1">
      <w:start w:val="1"/>
      <w:numFmt w:val="aiueoFullWidth"/>
      <w:lvlText w:val="(%2)"/>
      <w:lvlJc w:val="left"/>
      <w:pPr>
        <w:ind w:left="840" w:hanging="420"/>
      </w:pPr>
    </w:lvl>
    <w:lvl w:ilvl="2" w:tplc="3A088D84" w:tentative="1">
      <w:start w:val="1"/>
      <w:numFmt w:val="decimalEnclosedCircle"/>
      <w:lvlText w:val="%3"/>
      <w:lvlJc w:val="left"/>
      <w:pPr>
        <w:ind w:left="1260" w:hanging="420"/>
      </w:pPr>
    </w:lvl>
    <w:lvl w:ilvl="3" w:tplc="76D662D6" w:tentative="1">
      <w:start w:val="1"/>
      <w:numFmt w:val="decimal"/>
      <w:lvlText w:val="%4."/>
      <w:lvlJc w:val="left"/>
      <w:pPr>
        <w:ind w:left="1680" w:hanging="420"/>
      </w:pPr>
    </w:lvl>
    <w:lvl w:ilvl="4" w:tplc="48A427C2" w:tentative="1">
      <w:start w:val="1"/>
      <w:numFmt w:val="aiueoFullWidth"/>
      <w:lvlText w:val="(%5)"/>
      <w:lvlJc w:val="left"/>
      <w:pPr>
        <w:ind w:left="2100" w:hanging="420"/>
      </w:pPr>
    </w:lvl>
    <w:lvl w:ilvl="5" w:tplc="A38490B6" w:tentative="1">
      <w:start w:val="1"/>
      <w:numFmt w:val="decimalEnclosedCircle"/>
      <w:lvlText w:val="%6"/>
      <w:lvlJc w:val="left"/>
      <w:pPr>
        <w:ind w:left="2520" w:hanging="420"/>
      </w:pPr>
    </w:lvl>
    <w:lvl w:ilvl="6" w:tplc="3CE44F8A" w:tentative="1">
      <w:start w:val="1"/>
      <w:numFmt w:val="decimal"/>
      <w:lvlText w:val="%7."/>
      <w:lvlJc w:val="left"/>
      <w:pPr>
        <w:ind w:left="2940" w:hanging="420"/>
      </w:pPr>
    </w:lvl>
    <w:lvl w:ilvl="7" w:tplc="DCA4207C" w:tentative="1">
      <w:start w:val="1"/>
      <w:numFmt w:val="aiueoFullWidth"/>
      <w:lvlText w:val="(%8)"/>
      <w:lvlJc w:val="left"/>
      <w:pPr>
        <w:ind w:left="3360" w:hanging="420"/>
      </w:pPr>
    </w:lvl>
    <w:lvl w:ilvl="8" w:tplc="98A0A262" w:tentative="1">
      <w:start w:val="1"/>
      <w:numFmt w:val="decimalEnclosedCircle"/>
      <w:lvlText w:val="%9"/>
      <w:lvlJc w:val="left"/>
      <w:pPr>
        <w:ind w:left="3780" w:hanging="420"/>
      </w:pPr>
    </w:lvl>
  </w:abstractNum>
  <w:abstractNum w:abstractNumId="15" w15:restartNumberingAfterBreak="0">
    <w:nsid w:val="2F521D5F"/>
    <w:multiLevelType w:val="hybridMultilevel"/>
    <w:tmpl w:val="FF6C6FC6"/>
    <w:lvl w:ilvl="0" w:tplc="66204A90">
      <w:start w:val="1"/>
      <w:numFmt w:val="bullet"/>
      <w:lvlText w:val="※"/>
      <w:lvlJc w:val="left"/>
      <w:pPr>
        <w:ind w:left="630" w:hanging="420"/>
      </w:pPr>
      <w:rPr>
        <w:rFonts w:ascii="ＭＳ ゴシック" w:eastAsia="ＭＳ ゴシック" w:hAnsi="ＭＳ ゴシック" w:hint="eastAsia"/>
      </w:rPr>
    </w:lvl>
    <w:lvl w:ilvl="1" w:tplc="0B8C6010" w:tentative="1">
      <w:start w:val="1"/>
      <w:numFmt w:val="bullet"/>
      <w:lvlText w:val=""/>
      <w:lvlJc w:val="left"/>
      <w:pPr>
        <w:ind w:left="1050" w:hanging="420"/>
      </w:pPr>
      <w:rPr>
        <w:rFonts w:ascii="Wingdings" w:hAnsi="Wingdings" w:hint="default"/>
      </w:rPr>
    </w:lvl>
    <w:lvl w:ilvl="2" w:tplc="BC06E270" w:tentative="1">
      <w:start w:val="1"/>
      <w:numFmt w:val="bullet"/>
      <w:lvlText w:val=""/>
      <w:lvlJc w:val="left"/>
      <w:pPr>
        <w:ind w:left="1470" w:hanging="420"/>
      </w:pPr>
      <w:rPr>
        <w:rFonts w:ascii="Wingdings" w:hAnsi="Wingdings" w:hint="default"/>
      </w:rPr>
    </w:lvl>
    <w:lvl w:ilvl="3" w:tplc="A680F6A8" w:tentative="1">
      <w:start w:val="1"/>
      <w:numFmt w:val="bullet"/>
      <w:lvlText w:val=""/>
      <w:lvlJc w:val="left"/>
      <w:pPr>
        <w:ind w:left="1890" w:hanging="420"/>
      </w:pPr>
      <w:rPr>
        <w:rFonts w:ascii="Wingdings" w:hAnsi="Wingdings" w:hint="default"/>
      </w:rPr>
    </w:lvl>
    <w:lvl w:ilvl="4" w:tplc="34725F5A" w:tentative="1">
      <w:start w:val="1"/>
      <w:numFmt w:val="bullet"/>
      <w:lvlText w:val=""/>
      <w:lvlJc w:val="left"/>
      <w:pPr>
        <w:ind w:left="2310" w:hanging="420"/>
      </w:pPr>
      <w:rPr>
        <w:rFonts w:ascii="Wingdings" w:hAnsi="Wingdings" w:hint="default"/>
      </w:rPr>
    </w:lvl>
    <w:lvl w:ilvl="5" w:tplc="937437C2" w:tentative="1">
      <w:start w:val="1"/>
      <w:numFmt w:val="bullet"/>
      <w:lvlText w:val=""/>
      <w:lvlJc w:val="left"/>
      <w:pPr>
        <w:ind w:left="2730" w:hanging="420"/>
      </w:pPr>
      <w:rPr>
        <w:rFonts w:ascii="Wingdings" w:hAnsi="Wingdings" w:hint="default"/>
      </w:rPr>
    </w:lvl>
    <w:lvl w:ilvl="6" w:tplc="5594737E" w:tentative="1">
      <w:start w:val="1"/>
      <w:numFmt w:val="bullet"/>
      <w:lvlText w:val=""/>
      <w:lvlJc w:val="left"/>
      <w:pPr>
        <w:ind w:left="3150" w:hanging="420"/>
      </w:pPr>
      <w:rPr>
        <w:rFonts w:ascii="Wingdings" w:hAnsi="Wingdings" w:hint="default"/>
      </w:rPr>
    </w:lvl>
    <w:lvl w:ilvl="7" w:tplc="18166708" w:tentative="1">
      <w:start w:val="1"/>
      <w:numFmt w:val="bullet"/>
      <w:lvlText w:val=""/>
      <w:lvlJc w:val="left"/>
      <w:pPr>
        <w:ind w:left="3570" w:hanging="420"/>
      </w:pPr>
      <w:rPr>
        <w:rFonts w:ascii="Wingdings" w:hAnsi="Wingdings" w:hint="default"/>
      </w:rPr>
    </w:lvl>
    <w:lvl w:ilvl="8" w:tplc="0E90E9A8" w:tentative="1">
      <w:start w:val="1"/>
      <w:numFmt w:val="bullet"/>
      <w:lvlText w:val=""/>
      <w:lvlJc w:val="left"/>
      <w:pPr>
        <w:ind w:left="3990" w:hanging="420"/>
      </w:pPr>
      <w:rPr>
        <w:rFonts w:ascii="Wingdings" w:hAnsi="Wingdings" w:hint="default"/>
      </w:rPr>
    </w:lvl>
  </w:abstractNum>
  <w:abstractNum w:abstractNumId="16" w15:restartNumberingAfterBreak="0">
    <w:nsid w:val="375C7ECF"/>
    <w:multiLevelType w:val="hybridMultilevel"/>
    <w:tmpl w:val="87CE7738"/>
    <w:lvl w:ilvl="0" w:tplc="5B4031A0">
      <w:start w:val="2"/>
      <w:numFmt w:val="bullet"/>
      <w:lvlText w:val=""/>
      <w:lvlJc w:val="left"/>
      <w:pPr>
        <w:ind w:left="360" w:hanging="360"/>
      </w:pPr>
      <w:rPr>
        <w:rFonts w:ascii="Wingdings" w:eastAsia="ＭＳ 明朝" w:hAnsi="Wingdings" w:cs="Times New Roman" w:hint="default"/>
      </w:rPr>
    </w:lvl>
    <w:lvl w:ilvl="1" w:tplc="2AFC7C70" w:tentative="1">
      <w:start w:val="1"/>
      <w:numFmt w:val="bullet"/>
      <w:lvlText w:val=""/>
      <w:lvlJc w:val="left"/>
      <w:pPr>
        <w:ind w:left="840" w:hanging="420"/>
      </w:pPr>
      <w:rPr>
        <w:rFonts w:ascii="Wingdings" w:hAnsi="Wingdings" w:hint="default"/>
      </w:rPr>
    </w:lvl>
    <w:lvl w:ilvl="2" w:tplc="6126841A" w:tentative="1">
      <w:start w:val="1"/>
      <w:numFmt w:val="bullet"/>
      <w:lvlText w:val=""/>
      <w:lvlJc w:val="left"/>
      <w:pPr>
        <w:ind w:left="1260" w:hanging="420"/>
      </w:pPr>
      <w:rPr>
        <w:rFonts w:ascii="Wingdings" w:hAnsi="Wingdings" w:hint="default"/>
      </w:rPr>
    </w:lvl>
    <w:lvl w:ilvl="3" w:tplc="6B262A94" w:tentative="1">
      <w:start w:val="1"/>
      <w:numFmt w:val="bullet"/>
      <w:lvlText w:val=""/>
      <w:lvlJc w:val="left"/>
      <w:pPr>
        <w:ind w:left="1680" w:hanging="420"/>
      </w:pPr>
      <w:rPr>
        <w:rFonts w:ascii="Wingdings" w:hAnsi="Wingdings" w:hint="default"/>
      </w:rPr>
    </w:lvl>
    <w:lvl w:ilvl="4" w:tplc="DB9C6B3E" w:tentative="1">
      <w:start w:val="1"/>
      <w:numFmt w:val="bullet"/>
      <w:lvlText w:val=""/>
      <w:lvlJc w:val="left"/>
      <w:pPr>
        <w:ind w:left="2100" w:hanging="420"/>
      </w:pPr>
      <w:rPr>
        <w:rFonts w:ascii="Wingdings" w:hAnsi="Wingdings" w:hint="default"/>
      </w:rPr>
    </w:lvl>
    <w:lvl w:ilvl="5" w:tplc="C39A85D4" w:tentative="1">
      <w:start w:val="1"/>
      <w:numFmt w:val="bullet"/>
      <w:lvlText w:val=""/>
      <w:lvlJc w:val="left"/>
      <w:pPr>
        <w:ind w:left="2520" w:hanging="420"/>
      </w:pPr>
      <w:rPr>
        <w:rFonts w:ascii="Wingdings" w:hAnsi="Wingdings" w:hint="default"/>
      </w:rPr>
    </w:lvl>
    <w:lvl w:ilvl="6" w:tplc="883CC5C6" w:tentative="1">
      <w:start w:val="1"/>
      <w:numFmt w:val="bullet"/>
      <w:lvlText w:val=""/>
      <w:lvlJc w:val="left"/>
      <w:pPr>
        <w:ind w:left="2940" w:hanging="420"/>
      </w:pPr>
      <w:rPr>
        <w:rFonts w:ascii="Wingdings" w:hAnsi="Wingdings" w:hint="default"/>
      </w:rPr>
    </w:lvl>
    <w:lvl w:ilvl="7" w:tplc="B7106D06" w:tentative="1">
      <w:start w:val="1"/>
      <w:numFmt w:val="bullet"/>
      <w:lvlText w:val=""/>
      <w:lvlJc w:val="left"/>
      <w:pPr>
        <w:ind w:left="3360" w:hanging="420"/>
      </w:pPr>
      <w:rPr>
        <w:rFonts w:ascii="Wingdings" w:hAnsi="Wingdings" w:hint="default"/>
      </w:rPr>
    </w:lvl>
    <w:lvl w:ilvl="8" w:tplc="11FEAB84" w:tentative="1">
      <w:start w:val="1"/>
      <w:numFmt w:val="bullet"/>
      <w:lvlText w:val=""/>
      <w:lvlJc w:val="left"/>
      <w:pPr>
        <w:ind w:left="3780" w:hanging="420"/>
      </w:pPr>
      <w:rPr>
        <w:rFonts w:ascii="Wingdings" w:hAnsi="Wingdings" w:hint="default"/>
      </w:rPr>
    </w:lvl>
  </w:abstractNum>
  <w:abstractNum w:abstractNumId="17" w15:restartNumberingAfterBreak="0">
    <w:nsid w:val="3C302F5F"/>
    <w:multiLevelType w:val="hybridMultilevel"/>
    <w:tmpl w:val="0AE0B7F6"/>
    <w:lvl w:ilvl="0" w:tplc="DDA6A6DE">
      <w:start w:val="1"/>
      <w:numFmt w:val="bullet"/>
      <w:lvlText w:val="※"/>
      <w:lvlJc w:val="left"/>
      <w:pPr>
        <w:ind w:left="420" w:hanging="420"/>
      </w:pPr>
      <w:rPr>
        <w:rFonts w:ascii="ＭＳ 明朝" w:eastAsia="ＭＳ 明朝" w:hAnsi="ＭＳ 明朝" w:cs="Times New Roman" w:hint="eastAsia"/>
      </w:rPr>
    </w:lvl>
    <w:lvl w:ilvl="1" w:tplc="0374E7E8" w:tentative="1">
      <w:start w:val="1"/>
      <w:numFmt w:val="bullet"/>
      <w:lvlText w:val=""/>
      <w:lvlJc w:val="left"/>
      <w:pPr>
        <w:ind w:left="840" w:hanging="420"/>
      </w:pPr>
      <w:rPr>
        <w:rFonts w:ascii="Wingdings" w:hAnsi="Wingdings" w:hint="default"/>
      </w:rPr>
    </w:lvl>
    <w:lvl w:ilvl="2" w:tplc="42285584" w:tentative="1">
      <w:start w:val="1"/>
      <w:numFmt w:val="bullet"/>
      <w:lvlText w:val=""/>
      <w:lvlJc w:val="left"/>
      <w:pPr>
        <w:ind w:left="1260" w:hanging="420"/>
      </w:pPr>
      <w:rPr>
        <w:rFonts w:ascii="Wingdings" w:hAnsi="Wingdings" w:hint="default"/>
      </w:rPr>
    </w:lvl>
    <w:lvl w:ilvl="3" w:tplc="FC7A8AB4" w:tentative="1">
      <w:start w:val="1"/>
      <w:numFmt w:val="bullet"/>
      <w:lvlText w:val=""/>
      <w:lvlJc w:val="left"/>
      <w:pPr>
        <w:ind w:left="1680" w:hanging="420"/>
      </w:pPr>
      <w:rPr>
        <w:rFonts w:ascii="Wingdings" w:hAnsi="Wingdings" w:hint="default"/>
      </w:rPr>
    </w:lvl>
    <w:lvl w:ilvl="4" w:tplc="B1AA64EE" w:tentative="1">
      <w:start w:val="1"/>
      <w:numFmt w:val="bullet"/>
      <w:lvlText w:val=""/>
      <w:lvlJc w:val="left"/>
      <w:pPr>
        <w:ind w:left="2100" w:hanging="420"/>
      </w:pPr>
      <w:rPr>
        <w:rFonts w:ascii="Wingdings" w:hAnsi="Wingdings" w:hint="default"/>
      </w:rPr>
    </w:lvl>
    <w:lvl w:ilvl="5" w:tplc="5C686684" w:tentative="1">
      <w:start w:val="1"/>
      <w:numFmt w:val="bullet"/>
      <w:lvlText w:val=""/>
      <w:lvlJc w:val="left"/>
      <w:pPr>
        <w:ind w:left="2520" w:hanging="420"/>
      </w:pPr>
      <w:rPr>
        <w:rFonts w:ascii="Wingdings" w:hAnsi="Wingdings" w:hint="default"/>
      </w:rPr>
    </w:lvl>
    <w:lvl w:ilvl="6" w:tplc="57D29B46" w:tentative="1">
      <w:start w:val="1"/>
      <w:numFmt w:val="bullet"/>
      <w:lvlText w:val=""/>
      <w:lvlJc w:val="left"/>
      <w:pPr>
        <w:ind w:left="2940" w:hanging="420"/>
      </w:pPr>
      <w:rPr>
        <w:rFonts w:ascii="Wingdings" w:hAnsi="Wingdings" w:hint="default"/>
      </w:rPr>
    </w:lvl>
    <w:lvl w:ilvl="7" w:tplc="414EA390" w:tentative="1">
      <w:start w:val="1"/>
      <w:numFmt w:val="bullet"/>
      <w:lvlText w:val=""/>
      <w:lvlJc w:val="left"/>
      <w:pPr>
        <w:ind w:left="3360" w:hanging="420"/>
      </w:pPr>
      <w:rPr>
        <w:rFonts w:ascii="Wingdings" w:hAnsi="Wingdings" w:hint="default"/>
      </w:rPr>
    </w:lvl>
    <w:lvl w:ilvl="8" w:tplc="4F7EFFB4" w:tentative="1">
      <w:start w:val="1"/>
      <w:numFmt w:val="bullet"/>
      <w:lvlText w:val=""/>
      <w:lvlJc w:val="left"/>
      <w:pPr>
        <w:ind w:left="3780" w:hanging="420"/>
      </w:pPr>
      <w:rPr>
        <w:rFonts w:ascii="Wingdings" w:hAnsi="Wingdings" w:hint="default"/>
      </w:rPr>
    </w:lvl>
  </w:abstractNum>
  <w:abstractNum w:abstractNumId="18" w15:restartNumberingAfterBreak="0">
    <w:nsid w:val="3F1428AB"/>
    <w:multiLevelType w:val="hybridMultilevel"/>
    <w:tmpl w:val="DEA29860"/>
    <w:lvl w:ilvl="0" w:tplc="943AF092">
      <w:start w:val="1"/>
      <w:numFmt w:val="decimal"/>
      <w:lvlText w:val="(%1)"/>
      <w:lvlJc w:val="left"/>
      <w:pPr>
        <w:ind w:left="630" w:hanging="420"/>
      </w:pPr>
      <w:rPr>
        <w:rFonts w:hint="eastAsia"/>
      </w:rPr>
    </w:lvl>
    <w:lvl w:ilvl="1" w:tplc="9370A94C" w:tentative="1">
      <w:start w:val="1"/>
      <w:numFmt w:val="aiueoFullWidth"/>
      <w:lvlText w:val="(%2)"/>
      <w:lvlJc w:val="left"/>
      <w:pPr>
        <w:ind w:left="840" w:hanging="420"/>
      </w:pPr>
    </w:lvl>
    <w:lvl w:ilvl="2" w:tplc="7D407E84" w:tentative="1">
      <w:start w:val="1"/>
      <w:numFmt w:val="decimalEnclosedCircle"/>
      <w:lvlText w:val="%3"/>
      <w:lvlJc w:val="left"/>
      <w:pPr>
        <w:ind w:left="1260" w:hanging="420"/>
      </w:pPr>
    </w:lvl>
    <w:lvl w:ilvl="3" w:tplc="1DAE11D4" w:tentative="1">
      <w:start w:val="1"/>
      <w:numFmt w:val="decimal"/>
      <w:lvlText w:val="%4."/>
      <w:lvlJc w:val="left"/>
      <w:pPr>
        <w:ind w:left="1680" w:hanging="420"/>
      </w:pPr>
    </w:lvl>
    <w:lvl w:ilvl="4" w:tplc="49EE8CB4" w:tentative="1">
      <w:start w:val="1"/>
      <w:numFmt w:val="aiueoFullWidth"/>
      <w:lvlText w:val="(%5)"/>
      <w:lvlJc w:val="left"/>
      <w:pPr>
        <w:ind w:left="2100" w:hanging="420"/>
      </w:pPr>
    </w:lvl>
    <w:lvl w:ilvl="5" w:tplc="6B5ADC32" w:tentative="1">
      <w:start w:val="1"/>
      <w:numFmt w:val="decimalEnclosedCircle"/>
      <w:lvlText w:val="%6"/>
      <w:lvlJc w:val="left"/>
      <w:pPr>
        <w:ind w:left="2520" w:hanging="420"/>
      </w:pPr>
    </w:lvl>
    <w:lvl w:ilvl="6" w:tplc="07F6A830" w:tentative="1">
      <w:start w:val="1"/>
      <w:numFmt w:val="decimal"/>
      <w:lvlText w:val="%7."/>
      <w:lvlJc w:val="left"/>
      <w:pPr>
        <w:ind w:left="2940" w:hanging="420"/>
      </w:pPr>
    </w:lvl>
    <w:lvl w:ilvl="7" w:tplc="D9B457D6" w:tentative="1">
      <w:start w:val="1"/>
      <w:numFmt w:val="aiueoFullWidth"/>
      <w:lvlText w:val="(%8)"/>
      <w:lvlJc w:val="left"/>
      <w:pPr>
        <w:ind w:left="3360" w:hanging="420"/>
      </w:pPr>
    </w:lvl>
    <w:lvl w:ilvl="8" w:tplc="212E67CE" w:tentative="1">
      <w:start w:val="1"/>
      <w:numFmt w:val="decimalEnclosedCircle"/>
      <w:lvlText w:val="%9"/>
      <w:lvlJc w:val="left"/>
      <w:pPr>
        <w:ind w:left="3780" w:hanging="420"/>
      </w:pPr>
    </w:lvl>
  </w:abstractNum>
  <w:abstractNum w:abstractNumId="19" w15:restartNumberingAfterBreak="0">
    <w:nsid w:val="41F6464E"/>
    <w:multiLevelType w:val="hybridMultilevel"/>
    <w:tmpl w:val="DD1E62D4"/>
    <w:lvl w:ilvl="0" w:tplc="5C464A14">
      <w:start w:val="1"/>
      <w:numFmt w:val="decimalEnclosedCircle"/>
      <w:lvlText w:val="%1"/>
      <w:lvlJc w:val="left"/>
      <w:pPr>
        <w:ind w:left="570" w:hanging="360"/>
      </w:pPr>
      <w:rPr>
        <w:rFonts w:hint="default"/>
      </w:rPr>
    </w:lvl>
    <w:lvl w:ilvl="1" w:tplc="402C2EA4" w:tentative="1">
      <w:start w:val="1"/>
      <w:numFmt w:val="aiueoFullWidth"/>
      <w:lvlText w:val="(%2)"/>
      <w:lvlJc w:val="left"/>
      <w:pPr>
        <w:ind w:left="1050" w:hanging="420"/>
      </w:pPr>
    </w:lvl>
    <w:lvl w:ilvl="2" w:tplc="D682F0BE" w:tentative="1">
      <w:start w:val="1"/>
      <w:numFmt w:val="decimalEnclosedCircle"/>
      <w:lvlText w:val="%3"/>
      <w:lvlJc w:val="left"/>
      <w:pPr>
        <w:ind w:left="1470" w:hanging="420"/>
      </w:pPr>
    </w:lvl>
    <w:lvl w:ilvl="3" w:tplc="6E2AD9C6" w:tentative="1">
      <w:start w:val="1"/>
      <w:numFmt w:val="decimal"/>
      <w:lvlText w:val="%4."/>
      <w:lvlJc w:val="left"/>
      <w:pPr>
        <w:ind w:left="1890" w:hanging="420"/>
      </w:pPr>
    </w:lvl>
    <w:lvl w:ilvl="4" w:tplc="35B0F5C4" w:tentative="1">
      <w:start w:val="1"/>
      <w:numFmt w:val="aiueoFullWidth"/>
      <w:lvlText w:val="(%5)"/>
      <w:lvlJc w:val="left"/>
      <w:pPr>
        <w:ind w:left="2310" w:hanging="420"/>
      </w:pPr>
    </w:lvl>
    <w:lvl w:ilvl="5" w:tplc="19926B12" w:tentative="1">
      <w:start w:val="1"/>
      <w:numFmt w:val="decimalEnclosedCircle"/>
      <w:lvlText w:val="%6"/>
      <w:lvlJc w:val="left"/>
      <w:pPr>
        <w:ind w:left="2730" w:hanging="420"/>
      </w:pPr>
    </w:lvl>
    <w:lvl w:ilvl="6" w:tplc="1FD229EC" w:tentative="1">
      <w:start w:val="1"/>
      <w:numFmt w:val="decimal"/>
      <w:lvlText w:val="%7."/>
      <w:lvlJc w:val="left"/>
      <w:pPr>
        <w:ind w:left="3150" w:hanging="420"/>
      </w:pPr>
    </w:lvl>
    <w:lvl w:ilvl="7" w:tplc="AB3C9A02" w:tentative="1">
      <w:start w:val="1"/>
      <w:numFmt w:val="aiueoFullWidth"/>
      <w:lvlText w:val="(%8)"/>
      <w:lvlJc w:val="left"/>
      <w:pPr>
        <w:ind w:left="3570" w:hanging="420"/>
      </w:pPr>
    </w:lvl>
    <w:lvl w:ilvl="8" w:tplc="C0F4F172" w:tentative="1">
      <w:start w:val="1"/>
      <w:numFmt w:val="decimalEnclosedCircle"/>
      <w:lvlText w:val="%9"/>
      <w:lvlJc w:val="left"/>
      <w:pPr>
        <w:ind w:left="3990" w:hanging="420"/>
      </w:pPr>
    </w:lvl>
  </w:abstractNum>
  <w:abstractNum w:abstractNumId="20" w15:restartNumberingAfterBreak="0">
    <w:nsid w:val="485816D9"/>
    <w:multiLevelType w:val="hybridMultilevel"/>
    <w:tmpl w:val="E4DC8E8C"/>
    <w:lvl w:ilvl="0" w:tplc="181A0876">
      <w:start w:val="2"/>
      <w:numFmt w:val="bullet"/>
      <w:lvlText w:val=""/>
      <w:lvlJc w:val="left"/>
      <w:pPr>
        <w:ind w:left="360" w:hanging="360"/>
      </w:pPr>
      <w:rPr>
        <w:rFonts w:ascii="Wingdings" w:eastAsia="ＭＳ 明朝" w:hAnsi="Wingdings" w:cs="Times New Roman" w:hint="default"/>
      </w:rPr>
    </w:lvl>
    <w:lvl w:ilvl="1" w:tplc="154A0682" w:tentative="1">
      <w:start w:val="1"/>
      <w:numFmt w:val="bullet"/>
      <w:lvlText w:val=""/>
      <w:lvlJc w:val="left"/>
      <w:pPr>
        <w:ind w:left="840" w:hanging="420"/>
      </w:pPr>
      <w:rPr>
        <w:rFonts w:ascii="Wingdings" w:hAnsi="Wingdings" w:hint="default"/>
      </w:rPr>
    </w:lvl>
    <w:lvl w:ilvl="2" w:tplc="1100A402" w:tentative="1">
      <w:start w:val="1"/>
      <w:numFmt w:val="bullet"/>
      <w:lvlText w:val=""/>
      <w:lvlJc w:val="left"/>
      <w:pPr>
        <w:ind w:left="1260" w:hanging="420"/>
      </w:pPr>
      <w:rPr>
        <w:rFonts w:ascii="Wingdings" w:hAnsi="Wingdings" w:hint="default"/>
      </w:rPr>
    </w:lvl>
    <w:lvl w:ilvl="3" w:tplc="6F022E0C" w:tentative="1">
      <w:start w:val="1"/>
      <w:numFmt w:val="bullet"/>
      <w:lvlText w:val=""/>
      <w:lvlJc w:val="left"/>
      <w:pPr>
        <w:ind w:left="1680" w:hanging="420"/>
      </w:pPr>
      <w:rPr>
        <w:rFonts w:ascii="Wingdings" w:hAnsi="Wingdings" w:hint="default"/>
      </w:rPr>
    </w:lvl>
    <w:lvl w:ilvl="4" w:tplc="C88A0DA8" w:tentative="1">
      <w:start w:val="1"/>
      <w:numFmt w:val="bullet"/>
      <w:lvlText w:val=""/>
      <w:lvlJc w:val="left"/>
      <w:pPr>
        <w:ind w:left="2100" w:hanging="420"/>
      </w:pPr>
      <w:rPr>
        <w:rFonts w:ascii="Wingdings" w:hAnsi="Wingdings" w:hint="default"/>
      </w:rPr>
    </w:lvl>
    <w:lvl w:ilvl="5" w:tplc="240A0116" w:tentative="1">
      <w:start w:val="1"/>
      <w:numFmt w:val="bullet"/>
      <w:lvlText w:val=""/>
      <w:lvlJc w:val="left"/>
      <w:pPr>
        <w:ind w:left="2520" w:hanging="420"/>
      </w:pPr>
      <w:rPr>
        <w:rFonts w:ascii="Wingdings" w:hAnsi="Wingdings" w:hint="default"/>
      </w:rPr>
    </w:lvl>
    <w:lvl w:ilvl="6" w:tplc="24F053B0" w:tentative="1">
      <w:start w:val="1"/>
      <w:numFmt w:val="bullet"/>
      <w:lvlText w:val=""/>
      <w:lvlJc w:val="left"/>
      <w:pPr>
        <w:ind w:left="2940" w:hanging="420"/>
      </w:pPr>
      <w:rPr>
        <w:rFonts w:ascii="Wingdings" w:hAnsi="Wingdings" w:hint="default"/>
      </w:rPr>
    </w:lvl>
    <w:lvl w:ilvl="7" w:tplc="FA785E5C" w:tentative="1">
      <w:start w:val="1"/>
      <w:numFmt w:val="bullet"/>
      <w:lvlText w:val=""/>
      <w:lvlJc w:val="left"/>
      <w:pPr>
        <w:ind w:left="3360" w:hanging="420"/>
      </w:pPr>
      <w:rPr>
        <w:rFonts w:ascii="Wingdings" w:hAnsi="Wingdings" w:hint="default"/>
      </w:rPr>
    </w:lvl>
    <w:lvl w:ilvl="8" w:tplc="7C901CC0" w:tentative="1">
      <w:start w:val="1"/>
      <w:numFmt w:val="bullet"/>
      <w:lvlText w:val=""/>
      <w:lvlJc w:val="left"/>
      <w:pPr>
        <w:ind w:left="3780" w:hanging="420"/>
      </w:pPr>
      <w:rPr>
        <w:rFonts w:ascii="Wingdings" w:hAnsi="Wingdings" w:hint="default"/>
      </w:rPr>
    </w:lvl>
  </w:abstractNum>
  <w:abstractNum w:abstractNumId="21" w15:restartNumberingAfterBreak="0">
    <w:nsid w:val="520714CE"/>
    <w:multiLevelType w:val="hybridMultilevel"/>
    <w:tmpl w:val="FD681AE4"/>
    <w:lvl w:ilvl="0" w:tplc="0352A4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7F54FC"/>
    <w:multiLevelType w:val="hybridMultilevel"/>
    <w:tmpl w:val="E7BEF940"/>
    <w:lvl w:ilvl="0" w:tplc="23E69164">
      <w:start w:val="1"/>
      <w:numFmt w:val="decimalEnclosedCircle"/>
      <w:lvlText w:val="%1"/>
      <w:lvlJc w:val="left"/>
      <w:pPr>
        <w:ind w:left="360" w:hanging="360"/>
      </w:pPr>
      <w:rPr>
        <w:rFonts w:hint="eastAsia"/>
      </w:rPr>
    </w:lvl>
    <w:lvl w:ilvl="1" w:tplc="3C82C7B8" w:tentative="1">
      <w:start w:val="1"/>
      <w:numFmt w:val="aiueoFullWidth"/>
      <w:lvlText w:val="(%2)"/>
      <w:lvlJc w:val="left"/>
      <w:pPr>
        <w:ind w:left="840" w:hanging="420"/>
      </w:pPr>
    </w:lvl>
    <w:lvl w:ilvl="2" w:tplc="8B525EC8" w:tentative="1">
      <w:start w:val="1"/>
      <w:numFmt w:val="decimalEnclosedCircle"/>
      <w:lvlText w:val="%3"/>
      <w:lvlJc w:val="left"/>
      <w:pPr>
        <w:ind w:left="1260" w:hanging="420"/>
      </w:pPr>
    </w:lvl>
    <w:lvl w:ilvl="3" w:tplc="AADAE166" w:tentative="1">
      <w:start w:val="1"/>
      <w:numFmt w:val="decimal"/>
      <w:lvlText w:val="%4."/>
      <w:lvlJc w:val="left"/>
      <w:pPr>
        <w:ind w:left="1680" w:hanging="420"/>
      </w:pPr>
    </w:lvl>
    <w:lvl w:ilvl="4" w:tplc="A57040EE" w:tentative="1">
      <w:start w:val="1"/>
      <w:numFmt w:val="aiueoFullWidth"/>
      <w:lvlText w:val="(%5)"/>
      <w:lvlJc w:val="left"/>
      <w:pPr>
        <w:ind w:left="2100" w:hanging="420"/>
      </w:pPr>
    </w:lvl>
    <w:lvl w:ilvl="5" w:tplc="526686DC" w:tentative="1">
      <w:start w:val="1"/>
      <w:numFmt w:val="decimalEnclosedCircle"/>
      <w:lvlText w:val="%6"/>
      <w:lvlJc w:val="left"/>
      <w:pPr>
        <w:ind w:left="2520" w:hanging="420"/>
      </w:pPr>
    </w:lvl>
    <w:lvl w:ilvl="6" w:tplc="3A0C54A6" w:tentative="1">
      <w:start w:val="1"/>
      <w:numFmt w:val="decimal"/>
      <w:lvlText w:val="%7."/>
      <w:lvlJc w:val="left"/>
      <w:pPr>
        <w:ind w:left="2940" w:hanging="420"/>
      </w:pPr>
    </w:lvl>
    <w:lvl w:ilvl="7" w:tplc="CF5A63EE" w:tentative="1">
      <w:start w:val="1"/>
      <w:numFmt w:val="aiueoFullWidth"/>
      <w:lvlText w:val="(%8)"/>
      <w:lvlJc w:val="left"/>
      <w:pPr>
        <w:ind w:left="3360" w:hanging="420"/>
      </w:pPr>
    </w:lvl>
    <w:lvl w:ilvl="8" w:tplc="3D9AB604" w:tentative="1">
      <w:start w:val="1"/>
      <w:numFmt w:val="decimalEnclosedCircle"/>
      <w:lvlText w:val="%9"/>
      <w:lvlJc w:val="left"/>
      <w:pPr>
        <w:ind w:left="3780" w:hanging="420"/>
      </w:pPr>
    </w:lvl>
  </w:abstractNum>
  <w:abstractNum w:abstractNumId="23" w15:restartNumberingAfterBreak="0">
    <w:nsid w:val="5F0E7320"/>
    <w:multiLevelType w:val="hybridMultilevel"/>
    <w:tmpl w:val="43D6FB12"/>
    <w:lvl w:ilvl="0" w:tplc="227094D8">
      <w:start w:val="1"/>
      <w:numFmt w:val="bullet"/>
      <w:lvlText w:val="□"/>
      <w:lvlJc w:val="left"/>
      <w:pPr>
        <w:ind w:left="360" w:hanging="360"/>
      </w:pPr>
      <w:rPr>
        <w:rFonts w:ascii="ＭＳ 明朝" w:eastAsia="ＭＳ 明朝" w:hAnsi="ＭＳ 明朝" w:cs="Times New Roman" w:hint="eastAsia"/>
      </w:rPr>
    </w:lvl>
    <w:lvl w:ilvl="1" w:tplc="B4DABD0A" w:tentative="1">
      <w:start w:val="1"/>
      <w:numFmt w:val="bullet"/>
      <w:lvlText w:val=""/>
      <w:lvlJc w:val="left"/>
      <w:pPr>
        <w:ind w:left="840" w:hanging="420"/>
      </w:pPr>
      <w:rPr>
        <w:rFonts w:ascii="Wingdings" w:hAnsi="Wingdings" w:hint="default"/>
      </w:rPr>
    </w:lvl>
    <w:lvl w:ilvl="2" w:tplc="9EFA7986" w:tentative="1">
      <w:start w:val="1"/>
      <w:numFmt w:val="bullet"/>
      <w:lvlText w:val=""/>
      <w:lvlJc w:val="left"/>
      <w:pPr>
        <w:ind w:left="1260" w:hanging="420"/>
      </w:pPr>
      <w:rPr>
        <w:rFonts w:ascii="Wingdings" w:hAnsi="Wingdings" w:hint="default"/>
      </w:rPr>
    </w:lvl>
    <w:lvl w:ilvl="3" w:tplc="6B8693D2" w:tentative="1">
      <w:start w:val="1"/>
      <w:numFmt w:val="bullet"/>
      <w:lvlText w:val=""/>
      <w:lvlJc w:val="left"/>
      <w:pPr>
        <w:ind w:left="1680" w:hanging="420"/>
      </w:pPr>
      <w:rPr>
        <w:rFonts w:ascii="Wingdings" w:hAnsi="Wingdings" w:hint="default"/>
      </w:rPr>
    </w:lvl>
    <w:lvl w:ilvl="4" w:tplc="75A4720C" w:tentative="1">
      <w:start w:val="1"/>
      <w:numFmt w:val="bullet"/>
      <w:lvlText w:val=""/>
      <w:lvlJc w:val="left"/>
      <w:pPr>
        <w:ind w:left="2100" w:hanging="420"/>
      </w:pPr>
      <w:rPr>
        <w:rFonts w:ascii="Wingdings" w:hAnsi="Wingdings" w:hint="default"/>
      </w:rPr>
    </w:lvl>
    <w:lvl w:ilvl="5" w:tplc="C012040E" w:tentative="1">
      <w:start w:val="1"/>
      <w:numFmt w:val="bullet"/>
      <w:lvlText w:val=""/>
      <w:lvlJc w:val="left"/>
      <w:pPr>
        <w:ind w:left="2520" w:hanging="420"/>
      </w:pPr>
      <w:rPr>
        <w:rFonts w:ascii="Wingdings" w:hAnsi="Wingdings" w:hint="default"/>
      </w:rPr>
    </w:lvl>
    <w:lvl w:ilvl="6" w:tplc="DC765150" w:tentative="1">
      <w:start w:val="1"/>
      <w:numFmt w:val="bullet"/>
      <w:lvlText w:val=""/>
      <w:lvlJc w:val="left"/>
      <w:pPr>
        <w:ind w:left="2940" w:hanging="420"/>
      </w:pPr>
      <w:rPr>
        <w:rFonts w:ascii="Wingdings" w:hAnsi="Wingdings" w:hint="default"/>
      </w:rPr>
    </w:lvl>
    <w:lvl w:ilvl="7" w:tplc="0082BBA2" w:tentative="1">
      <w:start w:val="1"/>
      <w:numFmt w:val="bullet"/>
      <w:lvlText w:val=""/>
      <w:lvlJc w:val="left"/>
      <w:pPr>
        <w:ind w:left="3360" w:hanging="420"/>
      </w:pPr>
      <w:rPr>
        <w:rFonts w:ascii="Wingdings" w:hAnsi="Wingdings" w:hint="default"/>
      </w:rPr>
    </w:lvl>
    <w:lvl w:ilvl="8" w:tplc="B18277F2" w:tentative="1">
      <w:start w:val="1"/>
      <w:numFmt w:val="bullet"/>
      <w:lvlText w:val=""/>
      <w:lvlJc w:val="left"/>
      <w:pPr>
        <w:ind w:left="3780" w:hanging="420"/>
      </w:pPr>
      <w:rPr>
        <w:rFonts w:ascii="Wingdings" w:hAnsi="Wingdings" w:hint="default"/>
      </w:rPr>
    </w:lvl>
  </w:abstractNum>
  <w:abstractNum w:abstractNumId="24" w15:restartNumberingAfterBreak="0">
    <w:nsid w:val="5F4E041C"/>
    <w:multiLevelType w:val="hybridMultilevel"/>
    <w:tmpl w:val="118A5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E416D"/>
    <w:multiLevelType w:val="hybridMultilevel"/>
    <w:tmpl w:val="3FFE5360"/>
    <w:lvl w:ilvl="0" w:tplc="80523D94">
      <w:start w:val="1"/>
      <w:numFmt w:val="bullet"/>
      <w:lvlText w:val="□"/>
      <w:lvlJc w:val="left"/>
      <w:pPr>
        <w:ind w:left="360" w:hanging="360"/>
      </w:pPr>
      <w:rPr>
        <w:rFonts w:ascii="ＭＳ 明朝" w:eastAsia="ＭＳ 明朝" w:hAnsi="ＭＳ 明朝" w:cs="Times New Roman" w:hint="eastAsia"/>
      </w:rPr>
    </w:lvl>
    <w:lvl w:ilvl="1" w:tplc="A428028C" w:tentative="1">
      <w:start w:val="1"/>
      <w:numFmt w:val="bullet"/>
      <w:lvlText w:val=""/>
      <w:lvlJc w:val="left"/>
      <w:pPr>
        <w:ind w:left="840" w:hanging="420"/>
      </w:pPr>
      <w:rPr>
        <w:rFonts w:ascii="Wingdings" w:hAnsi="Wingdings" w:hint="default"/>
      </w:rPr>
    </w:lvl>
    <w:lvl w:ilvl="2" w:tplc="0732430E" w:tentative="1">
      <w:start w:val="1"/>
      <w:numFmt w:val="bullet"/>
      <w:lvlText w:val=""/>
      <w:lvlJc w:val="left"/>
      <w:pPr>
        <w:ind w:left="1260" w:hanging="420"/>
      </w:pPr>
      <w:rPr>
        <w:rFonts w:ascii="Wingdings" w:hAnsi="Wingdings" w:hint="default"/>
      </w:rPr>
    </w:lvl>
    <w:lvl w:ilvl="3" w:tplc="E20EF570" w:tentative="1">
      <w:start w:val="1"/>
      <w:numFmt w:val="bullet"/>
      <w:lvlText w:val=""/>
      <w:lvlJc w:val="left"/>
      <w:pPr>
        <w:ind w:left="1680" w:hanging="420"/>
      </w:pPr>
      <w:rPr>
        <w:rFonts w:ascii="Wingdings" w:hAnsi="Wingdings" w:hint="default"/>
      </w:rPr>
    </w:lvl>
    <w:lvl w:ilvl="4" w:tplc="4F749362" w:tentative="1">
      <w:start w:val="1"/>
      <w:numFmt w:val="bullet"/>
      <w:lvlText w:val=""/>
      <w:lvlJc w:val="left"/>
      <w:pPr>
        <w:ind w:left="2100" w:hanging="420"/>
      </w:pPr>
      <w:rPr>
        <w:rFonts w:ascii="Wingdings" w:hAnsi="Wingdings" w:hint="default"/>
      </w:rPr>
    </w:lvl>
    <w:lvl w:ilvl="5" w:tplc="C100ABC6" w:tentative="1">
      <w:start w:val="1"/>
      <w:numFmt w:val="bullet"/>
      <w:lvlText w:val=""/>
      <w:lvlJc w:val="left"/>
      <w:pPr>
        <w:ind w:left="2520" w:hanging="420"/>
      </w:pPr>
      <w:rPr>
        <w:rFonts w:ascii="Wingdings" w:hAnsi="Wingdings" w:hint="default"/>
      </w:rPr>
    </w:lvl>
    <w:lvl w:ilvl="6" w:tplc="53A413CA" w:tentative="1">
      <w:start w:val="1"/>
      <w:numFmt w:val="bullet"/>
      <w:lvlText w:val=""/>
      <w:lvlJc w:val="left"/>
      <w:pPr>
        <w:ind w:left="2940" w:hanging="420"/>
      </w:pPr>
      <w:rPr>
        <w:rFonts w:ascii="Wingdings" w:hAnsi="Wingdings" w:hint="default"/>
      </w:rPr>
    </w:lvl>
    <w:lvl w:ilvl="7" w:tplc="8AA66562" w:tentative="1">
      <w:start w:val="1"/>
      <w:numFmt w:val="bullet"/>
      <w:lvlText w:val=""/>
      <w:lvlJc w:val="left"/>
      <w:pPr>
        <w:ind w:left="3360" w:hanging="420"/>
      </w:pPr>
      <w:rPr>
        <w:rFonts w:ascii="Wingdings" w:hAnsi="Wingdings" w:hint="default"/>
      </w:rPr>
    </w:lvl>
    <w:lvl w:ilvl="8" w:tplc="00E25AB8" w:tentative="1">
      <w:start w:val="1"/>
      <w:numFmt w:val="bullet"/>
      <w:lvlText w:val=""/>
      <w:lvlJc w:val="left"/>
      <w:pPr>
        <w:ind w:left="3780" w:hanging="420"/>
      </w:pPr>
      <w:rPr>
        <w:rFonts w:ascii="Wingdings" w:hAnsi="Wingdings" w:hint="default"/>
      </w:rPr>
    </w:lvl>
  </w:abstractNum>
  <w:abstractNum w:abstractNumId="26" w15:restartNumberingAfterBreak="0">
    <w:nsid w:val="70F77D57"/>
    <w:multiLevelType w:val="hybridMultilevel"/>
    <w:tmpl w:val="DEA29860"/>
    <w:lvl w:ilvl="0" w:tplc="453A2F28">
      <w:start w:val="1"/>
      <w:numFmt w:val="decimal"/>
      <w:lvlText w:val="(%1)"/>
      <w:lvlJc w:val="left"/>
      <w:pPr>
        <w:ind w:left="630" w:hanging="420"/>
      </w:pPr>
      <w:rPr>
        <w:rFonts w:hint="eastAsia"/>
      </w:rPr>
    </w:lvl>
    <w:lvl w:ilvl="1" w:tplc="786400F8" w:tentative="1">
      <w:start w:val="1"/>
      <w:numFmt w:val="aiueoFullWidth"/>
      <w:lvlText w:val="(%2)"/>
      <w:lvlJc w:val="left"/>
      <w:pPr>
        <w:ind w:left="840" w:hanging="420"/>
      </w:pPr>
    </w:lvl>
    <w:lvl w:ilvl="2" w:tplc="9F6A5004" w:tentative="1">
      <w:start w:val="1"/>
      <w:numFmt w:val="decimalEnclosedCircle"/>
      <w:lvlText w:val="%3"/>
      <w:lvlJc w:val="left"/>
      <w:pPr>
        <w:ind w:left="1260" w:hanging="420"/>
      </w:pPr>
    </w:lvl>
    <w:lvl w:ilvl="3" w:tplc="FB8E4216" w:tentative="1">
      <w:start w:val="1"/>
      <w:numFmt w:val="decimal"/>
      <w:lvlText w:val="%4."/>
      <w:lvlJc w:val="left"/>
      <w:pPr>
        <w:ind w:left="1680" w:hanging="420"/>
      </w:pPr>
    </w:lvl>
    <w:lvl w:ilvl="4" w:tplc="CB7A89A6" w:tentative="1">
      <w:start w:val="1"/>
      <w:numFmt w:val="aiueoFullWidth"/>
      <w:lvlText w:val="(%5)"/>
      <w:lvlJc w:val="left"/>
      <w:pPr>
        <w:ind w:left="2100" w:hanging="420"/>
      </w:pPr>
    </w:lvl>
    <w:lvl w:ilvl="5" w:tplc="0658A624" w:tentative="1">
      <w:start w:val="1"/>
      <w:numFmt w:val="decimalEnclosedCircle"/>
      <w:lvlText w:val="%6"/>
      <w:lvlJc w:val="left"/>
      <w:pPr>
        <w:ind w:left="2520" w:hanging="420"/>
      </w:pPr>
    </w:lvl>
    <w:lvl w:ilvl="6" w:tplc="53821AFA" w:tentative="1">
      <w:start w:val="1"/>
      <w:numFmt w:val="decimal"/>
      <w:lvlText w:val="%7."/>
      <w:lvlJc w:val="left"/>
      <w:pPr>
        <w:ind w:left="2940" w:hanging="420"/>
      </w:pPr>
    </w:lvl>
    <w:lvl w:ilvl="7" w:tplc="3E28EFE0" w:tentative="1">
      <w:start w:val="1"/>
      <w:numFmt w:val="aiueoFullWidth"/>
      <w:lvlText w:val="(%8)"/>
      <w:lvlJc w:val="left"/>
      <w:pPr>
        <w:ind w:left="3360" w:hanging="420"/>
      </w:pPr>
    </w:lvl>
    <w:lvl w:ilvl="8" w:tplc="218EC0F6" w:tentative="1">
      <w:start w:val="1"/>
      <w:numFmt w:val="decimalEnclosedCircle"/>
      <w:lvlText w:val="%9"/>
      <w:lvlJc w:val="left"/>
      <w:pPr>
        <w:ind w:left="3780" w:hanging="420"/>
      </w:pPr>
    </w:lvl>
  </w:abstractNum>
  <w:abstractNum w:abstractNumId="27" w15:restartNumberingAfterBreak="0">
    <w:nsid w:val="71EA6943"/>
    <w:multiLevelType w:val="hybridMultilevel"/>
    <w:tmpl w:val="E49857A0"/>
    <w:lvl w:ilvl="0" w:tplc="3B40669C">
      <w:start w:val="2"/>
      <w:numFmt w:val="bullet"/>
      <w:lvlText w:val=""/>
      <w:lvlJc w:val="left"/>
      <w:pPr>
        <w:ind w:left="360" w:hanging="360"/>
      </w:pPr>
      <w:rPr>
        <w:rFonts w:ascii="Wingdings" w:eastAsia="ＭＳ 明朝" w:hAnsi="Wingdings" w:cs="Times New Roman" w:hint="default"/>
      </w:rPr>
    </w:lvl>
    <w:lvl w:ilvl="1" w:tplc="F5BA93F2" w:tentative="1">
      <w:start w:val="1"/>
      <w:numFmt w:val="bullet"/>
      <w:lvlText w:val=""/>
      <w:lvlJc w:val="left"/>
      <w:pPr>
        <w:ind w:left="840" w:hanging="420"/>
      </w:pPr>
      <w:rPr>
        <w:rFonts w:ascii="Wingdings" w:hAnsi="Wingdings" w:hint="default"/>
      </w:rPr>
    </w:lvl>
    <w:lvl w:ilvl="2" w:tplc="4CE6649C" w:tentative="1">
      <w:start w:val="1"/>
      <w:numFmt w:val="bullet"/>
      <w:lvlText w:val=""/>
      <w:lvlJc w:val="left"/>
      <w:pPr>
        <w:ind w:left="1260" w:hanging="420"/>
      </w:pPr>
      <w:rPr>
        <w:rFonts w:ascii="Wingdings" w:hAnsi="Wingdings" w:hint="default"/>
      </w:rPr>
    </w:lvl>
    <w:lvl w:ilvl="3" w:tplc="2354993A" w:tentative="1">
      <w:start w:val="1"/>
      <w:numFmt w:val="bullet"/>
      <w:lvlText w:val=""/>
      <w:lvlJc w:val="left"/>
      <w:pPr>
        <w:ind w:left="1680" w:hanging="420"/>
      </w:pPr>
      <w:rPr>
        <w:rFonts w:ascii="Wingdings" w:hAnsi="Wingdings" w:hint="default"/>
      </w:rPr>
    </w:lvl>
    <w:lvl w:ilvl="4" w:tplc="E74E4292" w:tentative="1">
      <w:start w:val="1"/>
      <w:numFmt w:val="bullet"/>
      <w:lvlText w:val=""/>
      <w:lvlJc w:val="left"/>
      <w:pPr>
        <w:ind w:left="2100" w:hanging="420"/>
      </w:pPr>
      <w:rPr>
        <w:rFonts w:ascii="Wingdings" w:hAnsi="Wingdings" w:hint="default"/>
      </w:rPr>
    </w:lvl>
    <w:lvl w:ilvl="5" w:tplc="5D668C08" w:tentative="1">
      <w:start w:val="1"/>
      <w:numFmt w:val="bullet"/>
      <w:lvlText w:val=""/>
      <w:lvlJc w:val="left"/>
      <w:pPr>
        <w:ind w:left="2520" w:hanging="420"/>
      </w:pPr>
      <w:rPr>
        <w:rFonts w:ascii="Wingdings" w:hAnsi="Wingdings" w:hint="default"/>
      </w:rPr>
    </w:lvl>
    <w:lvl w:ilvl="6" w:tplc="768AF61C" w:tentative="1">
      <w:start w:val="1"/>
      <w:numFmt w:val="bullet"/>
      <w:lvlText w:val=""/>
      <w:lvlJc w:val="left"/>
      <w:pPr>
        <w:ind w:left="2940" w:hanging="420"/>
      </w:pPr>
      <w:rPr>
        <w:rFonts w:ascii="Wingdings" w:hAnsi="Wingdings" w:hint="default"/>
      </w:rPr>
    </w:lvl>
    <w:lvl w:ilvl="7" w:tplc="30908632" w:tentative="1">
      <w:start w:val="1"/>
      <w:numFmt w:val="bullet"/>
      <w:lvlText w:val=""/>
      <w:lvlJc w:val="left"/>
      <w:pPr>
        <w:ind w:left="3360" w:hanging="420"/>
      </w:pPr>
      <w:rPr>
        <w:rFonts w:ascii="Wingdings" w:hAnsi="Wingdings" w:hint="default"/>
      </w:rPr>
    </w:lvl>
    <w:lvl w:ilvl="8" w:tplc="C18CB2D4" w:tentative="1">
      <w:start w:val="1"/>
      <w:numFmt w:val="bullet"/>
      <w:lvlText w:val=""/>
      <w:lvlJc w:val="left"/>
      <w:pPr>
        <w:ind w:left="3780" w:hanging="420"/>
      </w:pPr>
      <w:rPr>
        <w:rFonts w:ascii="Wingdings" w:hAnsi="Wingdings" w:hint="default"/>
      </w:rPr>
    </w:lvl>
  </w:abstractNum>
  <w:abstractNum w:abstractNumId="28" w15:restartNumberingAfterBreak="0">
    <w:nsid w:val="78400689"/>
    <w:multiLevelType w:val="hybridMultilevel"/>
    <w:tmpl w:val="2526913E"/>
    <w:lvl w:ilvl="0" w:tplc="9B6A9A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2814C5"/>
    <w:multiLevelType w:val="hybridMultilevel"/>
    <w:tmpl w:val="E4CE7624"/>
    <w:lvl w:ilvl="0" w:tplc="01E4DA6A">
      <w:start w:val="1"/>
      <w:numFmt w:val="bullet"/>
      <w:lvlText w:val="□"/>
      <w:lvlJc w:val="left"/>
      <w:pPr>
        <w:ind w:left="420" w:hanging="420"/>
      </w:pPr>
      <w:rPr>
        <w:rFonts w:ascii="ＭＳ 明朝" w:eastAsia="ＭＳ 明朝" w:hAnsi="ＭＳ 明朝" w:cs="Times New Roman" w:hint="eastAsia"/>
        <w:color w:val="auto"/>
        <w:lang w:val="en-US"/>
      </w:rPr>
    </w:lvl>
    <w:lvl w:ilvl="1" w:tplc="D14AB50C" w:tentative="1">
      <w:start w:val="1"/>
      <w:numFmt w:val="bullet"/>
      <w:lvlText w:val=""/>
      <w:lvlJc w:val="left"/>
      <w:pPr>
        <w:ind w:left="840" w:hanging="420"/>
      </w:pPr>
      <w:rPr>
        <w:rFonts w:ascii="Wingdings" w:hAnsi="Wingdings" w:hint="default"/>
      </w:rPr>
    </w:lvl>
    <w:lvl w:ilvl="2" w:tplc="166A32E2" w:tentative="1">
      <w:start w:val="1"/>
      <w:numFmt w:val="bullet"/>
      <w:lvlText w:val=""/>
      <w:lvlJc w:val="left"/>
      <w:pPr>
        <w:ind w:left="1260" w:hanging="420"/>
      </w:pPr>
      <w:rPr>
        <w:rFonts w:ascii="Wingdings" w:hAnsi="Wingdings" w:hint="default"/>
      </w:rPr>
    </w:lvl>
    <w:lvl w:ilvl="3" w:tplc="634CC2AC" w:tentative="1">
      <w:start w:val="1"/>
      <w:numFmt w:val="bullet"/>
      <w:lvlText w:val=""/>
      <w:lvlJc w:val="left"/>
      <w:pPr>
        <w:ind w:left="1680" w:hanging="420"/>
      </w:pPr>
      <w:rPr>
        <w:rFonts w:ascii="Wingdings" w:hAnsi="Wingdings" w:hint="default"/>
      </w:rPr>
    </w:lvl>
    <w:lvl w:ilvl="4" w:tplc="DD3CF4D8" w:tentative="1">
      <w:start w:val="1"/>
      <w:numFmt w:val="bullet"/>
      <w:lvlText w:val=""/>
      <w:lvlJc w:val="left"/>
      <w:pPr>
        <w:ind w:left="2100" w:hanging="420"/>
      </w:pPr>
      <w:rPr>
        <w:rFonts w:ascii="Wingdings" w:hAnsi="Wingdings" w:hint="default"/>
      </w:rPr>
    </w:lvl>
    <w:lvl w:ilvl="5" w:tplc="B9FEDAEE" w:tentative="1">
      <w:start w:val="1"/>
      <w:numFmt w:val="bullet"/>
      <w:lvlText w:val=""/>
      <w:lvlJc w:val="left"/>
      <w:pPr>
        <w:ind w:left="2520" w:hanging="420"/>
      </w:pPr>
      <w:rPr>
        <w:rFonts w:ascii="Wingdings" w:hAnsi="Wingdings" w:hint="default"/>
      </w:rPr>
    </w:lvl>
    <w:lvl w:ilvl="6" w:tplc="55B22020" w:tentative="1">
      <w:start w:val="1"/>
      <w:numFmt w:val="bullet"/>
      <w:lvlText w:val=""/>
      <w:lvlJc w:val="left"/>
      <w:pPr>
        <w:ind w:left="2940" w:hanging="420"/>
      </w:pPr>
      <w:rPr>
        <w:rFonts w:ascii="Wingdings" w:hAnsi="Wingdings" w:hint="default"/>
      </w:rPr>
    </w:lvl>
    <w:lvl w:ilvl="7" w:tplc="C2E45984" w:tentative="1">
      <w:start w:val="1"/>
      <w:numFmt w:val="bullet"/>
      <w:lvlText w:val=""/>
      <w:lvlJc w:val="left"/>
      <w:pPr>
        <w:ind w:left="3360" w:hanging="420"/>
      </w:pPr>
      <w:rPr>
        <w:rFonts w:ascii="Wingdings" w:hAnsi="Wingdings" w:hint="default"/>
      </w:rPr>
    </w:lvl>
    <w:lvl w:ilvl="8" w:tplc="A2D8A950" w:tentative="1">
      <w:start w:val="1"/>
      <w:numFmt w:val="bullet"/>
      <w:lvlText w:val=""/>
      <w:lvlJc w:val="left"/>
      <w:pPr>
        <w:ind w:left="3780" w:hanging="420"/>
      </w:pPr>
      <w:rPr>
        <w:rFonts w:ascii="Wingdings" w:hAnsi="Wingdings" w:hint="default"/>
      </w:rPr>
    </w:lvl>
  </w:abstractNum>
  <w:abstractNum w:abstractNumId="30" w15:restartNumberingAfterBreak="0">
    <w:nsid w:val="7ED46373"/>
    <w:multiLevelType w:val="hybridMultilevel"/>
    <w:tmpl w:val="57E088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0"/>
  </w:num>
  <w:num w:numId="3">
    <w:abstractNumId w:val="27"/>
  </w:num>
  <w:num w:numId="4">
    <w:abstractNumId w:val="16"/>
  </w:num>
  <w:num w:numId="5">
    <w:abstractNumId w:val="7"/>
  </w:num>
  <w:num w:numId="6">
    <w:abstractNumId w:val="6"/>
  </w:num>
  <w:num w:numId="7">
    <w:abstractNumId w:val="17"/>
  </w:num>
  <w:num w:numId="8">
    <w:abstractNumId w:val="13"/>
  </w:num>
  <w:num w:numId="9">
    <w:abstractNumId w:val="0"/>
  </w:num>
  <w:num w:numId="10">
    <w:abstractNumId w:val="1"/>
  </w:num>
  <w:num w:numId="11">
    <w:abstractNumId w:val="3"/>
  </w:num>
  <w:num w:numId="12">
    <w:abstractNumId w:val="2"/>
  </w:num>
  <w:num w:numId="13">
    <w:abstractNumId w:val="11"/>
  </w:num>
  <w:num w:numId="14">
    <w:abstractNumId w:val="15"/>
  </w:num>
  <w:num w:numId="15">
    <w:abstractNumId w:val="5"/>
  </w:num>
  <w:num w:numId="16">
    <w:abstractNumId w:val="18"/>
  </w:num>
  <w:num w:numId="17">
    <w:abstractNumId w:val="10"/>
  </w:num>
  <w:num w:numId="18">
    <w:abstractNumId w:val="4"/>
  </w:num>
  <w:num w:numId="19">
    <w:abstractNumId w:val="26"/>
  </w:num>
  <w:num w:numId="20">
    <w:abstractNumId w:val="14"/>
  </w:num>
  <w:num w:numId="21">
    <w:abstractNumId w:val="19"/>
  </w:num>
  <w:num w:numId="22">
    <w:abstractNumId w:val="12"/>
  </w:num>
  <w:num w:numId="23">
    <w:abstractNumId w:val="23"/>
  </w:num>
  <w:num w:numId="24">
    <w:abstractNumId w:val="25"/>
  </w:num>
  <w:num w:numId="25">
    <w:abstractNumId w:val="8"/>
  </w:num>
  <w:num w:numId="26">
    <w:abstractNumId w:val="29"/>
  </w:num>
  <w:num w:numId="27">
    <w:abstractNumId w:val="22"/>
  </w:num>
  <w:num w:numId="28">
    <w:abstractNumId w:val="21"/>
  </w:num>
  <w:num w:numId="29">
    <w:abstractNumId w:val="30"/>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F"/>
    <w:rsid w:val="00001BC5"/>
    <w:rsid w:val="00003C64"/>
    <w:rsid w:val="00007C1D"/>
    <w:rsid w:val="000112EF"/>
    <w:rsid w:val="00021353"/>
    <w:rsid w:val="000348A1"/>
    <w:rsid w:val="00036250"/>
    <w:rsid w:val="00036DC8"/>
    <w:rsid w:val="00040818"/>
    <w:rsid w:val="00051767"/>
    <w:rsid w:val="00053350"/>
    <w:rsid w:val="000569DD"/>
    <w:rsid w:val="000655DD"/>
    <w:rsid w:val="000708C6"/>
    <w:rsid w:val="000724B1"/>
    <w:rsid w:val="000755EC"/>
    <w:rsid w:val="000A057D"/>
    <w:rsid w:val="000A4949"/>
    <w:rsid w:val="000A7168"/>
    <w:rsid w:val="000A75F0"/>
    <w:rsid w:val="000B0789"/>
    <w:rsid w:val="000C14BF"/>
    <w:rsid w:val="000C568B"/>
    <w:rsid w:val="000D0266"/>
    <w:rsid w:val="000D507F"/>
    <w:rsid w:val="000D6E22"/>
    <w:rsid w:val="000F535B"/>
    <w:rsid w:val="000F6F51"/>
    <w:rsid w:val="0012180F"/>
    <w:rsid w:val="00125878"/>
    <w:rsid w:val="00134B09"/>
    <w:rsid w:val="00142427"/>
    <w:rsid w:val="00151234"/>
    <w:rsid w:val="0015783D"/>
    <w:rsid w:val="00171EBE"/>
    <w:rsid w:val="001A0151"/>
    <w:rsid w:val="001A098B"/>
    <w:rsid w:val="001A460F"/>
    <w:rsid w:val="001B1C9F"/>
    <w:rsid w:val="001B3E90"/>
    <w:rsid w:val="001B5FB4"/>
    <w:rsid w:val="001C2782"/>
    <w:rsid w:val="001D62C9"/>
    <w:rsid w:val="001D74C3"/>
    <w:rsid w:val="001F3819"/>
    <w:rsid w:val="00206EC3"/>
    <w:rsid w:val="00211A15"/>
    <w:rsid w:val="00212EC7"/>
    <w:rsid w:val="00224C37"/>
    <w:rsid w:val="002251A6"/>
    <w:rsid w:val="00227A7A"/>
    <w:rsid w:val="002328A9"/>
    <w:rsid w:val="00233744"/>
    <w:rsid w:val="00241357"/>
    <w:rsid w:val="00245E47"/>
    <w:rsid w:val="00253207"/>
    <w:rsid w:val="0026038E"/>
    <w:rsid w:val="00260B0F"/>
    <w:rsid w:val="002623F6"/>
    <w:rsid w:val="00262DD0"/>
    <w:rsid w:val="00263DD4"/>
    <w:rsid w:val="002714BF"/>
    <w:rsid w:val="002715A0"/>
    <w:rsid w:val="00275105"/>
    <w:rsid w:val="00276757"/>
    <w:rsid w:val="00280296"/>
    <w:rsid w:val="00283C15"/>
    <w:rsid w:val="0028438E"/>
    <w:rsid w:val="00286DDC"/>
    <w:rsid w:val="00290752"/>
    <w:rsid w:val="002A1488"/>
    <w:rsid w:val="002B365B"/>
    <w:rsid w:val="002B6C26"/>
    <w:rsid w:val="002D2C10"/>
    <w:rsid w:val="002E51B6"/>
    <w:rsid w:val="002F5BBB"/>
    <w:rsid w:val="002F66D7"/>
    <w:rsid w:val="002F68F1"/>
    <w:rsid w:val="00301C63"/>
    <w:rsid w:val="00306FDE"/>
    <w:rsid w:val="003104B0"/>
    <w:rsid w:val="00324E9D"/>
    <w:rsid w:val="00327B29"/>
    <w:rsid w:val="003364DF"/>
    <w:rsid w:val="003376E3"/>
    <w:rsid w:val="00341A5C"/>
    <w:rsid w:val="0034507D"/>
    <w:rsid w:val="0034705F"/>
    <w:rsid w:val="00350D52"/>
    <w:rsid w:val="0036545D"/>
    <w:rsid w:val="00367AD3"/>
    <w:rsid w:val="00381B0F"/>
    <w:rsid w:val="00392748"/>
    <w:rsid w:val="003A3D40"/>
    <w:rsid w:val="003A7000"/>
    <w:rsid w:val="003B1F7B"/>
    <w:rsid w:val="003B7A00"/>
    <w:rsid w:val="003D1316"/>
    <w:rsid w:val="003D4CC1"/>
    <w:rsid w:val="003D4CD3"/>
    <w:rsid w:val="003F03CB"/>
    <w:rsid w:val="00402314"/>
    <w:rsid w:val="004057FD"/>
    <w:rsid w:val="0043032A"/>
    <w:rsid w:val="00431123"/>
    <w:rsid w:val="00451BBD"/>
    <w:rsid w:val="00456768"/>
    <w:rsid w:val="0047736C"/>
    <w:rsid w:val="004828EF"/>
    <w:rsid w:val="00484894"/>
    <w:rsid w:val="004921B8"/>
    <w:rsid w:val="0049598F"/>
    <w:rsid w:val="004A4489"/>
    <w:rsid w:val="004A52FB"/>
    <w:rsid w:val="004A584A"/>
    <w:rsid w:val="004B0E23"/>
    <w:rsid w:val="004B4FF9"/>
    <w:rsid w:val="004B601E"/>
    <w:rsid w:val="004C27EA"/>
    <w:rsid w:val="004C480B"/>
    <w:rsid w:val="004F44A6"/>
    <w:rsid w:val="00504D90"/>
    <w:rsid w:val="005170BF"/>
    <w:rsid w:val="0052094B"/>
    <w:rsid w:val="005227A0"/>
    <w:rsid w:val="00523C44"/>
    <w:rsid w:val="005259BA"/>
    <w:rsid w:val="00526DB2"/>
    <w:rsid w:val="00526EF7"/>
    <w:rsid w:val="00536703"/>
    <w:rsid w:val="0054087C"/>
    <w:rsid w:val="005516B0"/>
    <w:rsid w:val="005527AA"/>
    <w:rsid w:val="00552843"/>
    <w:rsid w:val="00557A31"/>
    <w:rsid w:val="00563F57"/>
    <w:rsid w:val="0056501A"/>
    <w:rsid w:val="00570744"/>
    <w:rsid w:val="00570D3B"/>
    <w:rsid w:val="0057571F"/>
    <w:rsid w:val="00575E2F"/>
    <w:rsid w:val="00584CAB"/>
    <w:rsid w:val="005B43F0"/>
    <w:rsid w:val="005B6223"/>
    <w:rsid w:val="005B7F01"/>
    <w:rsid w:val="005C1537"/>
    <w:rsid w:val="005D4BD2"/>
    <w:rsid w:val="005D5312"/>
    <w:rsid w:val="005D6780"/>
    <w:rsid w:val="005D6F4F"/>
    <w:rsid w:val="005E031A"/>
    <w:rsid w:val="005F3CDC"/>
    <w:rsid w:val="0060500C"/>
    <w:rsid w:val="0061202D"/>
    <w:rsid w:val="00622460"/>
    <w:rsid w:val="006264E6"/>
    <w:rsid w:val="0063157C"/>
    <w:rsid w:val="00636049"/>
    <w:rsid w:val="00637826"/>
    <w:rsid w:val="006527DA"/>
    <w:rsid w:val="00652B1F"/>
    <w:rsid w:val="00667F3C"/>
    <w:rsid w:val="00691A54"/>
    <w:rsid w:val="006B264E"/>
    <w:rsid w:val="006E45B1"/>
    <w:rsid w:val="006F3B8D"/>
    <w:rsid w:val="00701E33"/>
    <w:rsid w:val="00704759"/>
    <w:rsid w:val="00711C01"/>
    <w:rsid w:val="00715962"/>
    <w:rsid w:val="0072261E"/>
    <w:rsid w:val="00726F24"/>
    <w:rsid w:val="0073246A"/>
    <w:rsid w:val="007328A6"/>
    <w:rsid w:val="00741BF2"/>
    <w:rsid w:val="007442B8"/>
    <w:rsid w:val="0074587C"/>
    <w:rsid w:val="00761A53"/>
    <w:rsid w:val="00766227"/>
    <w:rsid w:val="00776BCE"/>
    <w:rsid w:val="007846BB"/>
    <w:rsid w:val="00792EDB"/>
    <w:rsid w:val="0079578D"/>
    <w:rsid w:val="0079789B"/>
    <w:rsid w:val="007A43C3"/>
    <w:rsid w:val="007A6376"/>
    <w:rsid w:val="007C15AD"/>
    <w:rsid w:val="007D1683"/>
    <w:rsid w:val="007E0E27"/>
    <w:rsid w:val="007E3EB8"/>
    <w:rsid w:val="007F03B9"/>
    <w:rsid w:val="007F13D0"/>
    <w:rsid w:val="007F542B"/>
    <w:rsid w:val="007F6270"/>
    <w:rsid w:val="00811BEC"/>
    <w:rsid w:val="00812A6E"/>
    <w:rsid w:val="00823A9C"/>
    <w:rsid w:val="00834E39"/>
    <w:rsid w:val="008360DE"/>
    <w:rsid w:val="00863452"/>
    <w:rsid w:val="0087307C"/>
    <w:rsid w:val="00880915"/>
    <w:rsid w:val="008823E7"/>
    <w:rsid w:val="00890A8A"/>
    <w:rsid w:val="008A6558"/>
    <w:rsid w:val="008A66B9"/>
    <w:rsid w:val="008B3057"/>
    <w:rsid w:val="008C1684"/>
    <w:rsid w:val="008C4E5A"/>
    <w:rsid w:val="008C6D3E"/>
    <w:rsid w:val="008E2FD3"/>
    <w:rsid w:val="008E3E48"/>
    <w:rsid w:val="008E43C4"/>
    <w:rsid w:val="00901AFF"/>
    <w:rsid w:val="00901D36"/>
    <w:rsid w:val="00904C21"/>
    <w:rsid w:val="009168CC"/>
    <w:rsid w:val="00916FBB"/>
    <w:rsid w:val="0093250F"/>
    <w:rsid w:val="00962A3A"/>
    <w:rsid w:val="00967E34"/>
    <w:rsid w:val="00970C15"/>
    <w:rsid w:val="009712F4"/>
    <w:rsid w:val="00971CE1"/>
    <w:rsid w:val="00980264"/>
    <w:rsid w:val="00984500"/>
    <w:rsid w:val="009A0D3F"/>
    <w:rsid w:val="009A6FE3"/>
    <w:rsid w:val="009A7907"/>
    <w:rsid w:val="009C3D5C"/>
    <w:rsid w:val="009D0BED"/>
    <w:rsid w:val="009D1CD8"/>
    <w:rsid w:val="009E3F2A"/>
    <w:rsid w:val="00A07BAE"/>
    <w:rsid w:val="00A126A1"/>
    <w:rsid w:val="00A13EF5"/>
    <w:rsid w:val="00A21EA8"/>
    <w:rsid w:val="00A23323"/>
    <w:rsid w:val="00A31D25"/>
    <w:rsid w:val="00A34D37"/>
    <w:rsid w:val="00A557A8"/>
    <w:rsid w:val="00A621CF"/>
    <w:rsid w:val="00A70736"/>
    <w:rsid w:val="00A72879"/>
    <w:rsid w:val="00A81769"/>
    <w:rsid w:val="00A86BFB"/>
    <w:rsid w:val="00A8724A"/>
    <w:rsid w:val="00AA4EA1"/>
    <w:rsid w:val="00AA717C"/>
    <w:rsid w:val="00AB3F44"/>
    <w:rsid w:val="00AB5148"/>
    <w:rsid w:val="00AB7082"/>
    <w:rsid w:val="00AD5FF0"/>
    <w:rsid w:val="00AD76FD"/>
    <w:rsid w:val="00AF5C2B"/>
    <w:rsid w:val="00B07EEE"/>
    <w:rsid w:val="00B10BF4"/>
    <w:rsid w:val="00B13392"/>
    <w:rsid w:val="00B1440D"/>
    <w:rsid w:val="00B27822"/>
    <w:rsid w:val="00B33A0E"/>
    <w:rsid w:val="00B34604"/>
    <w:rsid w:val="00B452B5"/>
    <w:rsid w:val="00B51D31"/>
    <w:rsid w:val="00B63F56"/>
    <w:rsid w:val="00B87F85"/>
    <w:rsid w:val="00B91509"/>
    <w:rsid w:val="00B95A85"/>
    <w:rsid w:val="00BA717E"/>
    <w:rsid w:val="00BB6250"/>
    <w:rsid w:val="00BC4998"/>
    <w:rsid w:val="00BD227A"/>
    <w:rsid w:val="00BD32B1"/>
    <w:rsid w:val="00BE2E67"/>
    <w:rsid w:val="00BF7F72"/>
    <w:rsid w:val="00C00E71"/>
    <w:rsid w:val="00C05753"/>
    <w:rsid w:val="00C06B4B"/>
    <w:rsid w:val="00C14C77"/>
    <w:rsid w:val="00C17EA5"/>
    <w:rsid w:val="00C21A94"/>
    <w:rsid w:val="00C21C47"/>
    <w:rsid w:val="00C22440"/>
    <w:rsid w:val="00C337D2"/>
    <w:rsid w:val="00C40730"/>
    <w:rsid w:val="00C46496"/>
    <w:rsid w:val="00C5214A"/>
    <w:rsid w:val="00C668A7"/>
    <w:rsid w:val="00C77066"/>
    <w:rsid w:val="00C84945"/>
    <w:rsid w:val="00C967AB"/>
    <w:rsid w:val="00C977C9"/>
    <w:rsid w:val="00CA4E93"/>
    <w:rsid w:val="00CB268A"/>
    <w:rsid w:val="00CB5435"/>
    <w:rsid w:val="00CD7F93"/>
    <w:rsid w:val="00CE0256"/>
    <w:rsid w:val="00CF2A22"/>
    <w:rsid w:val="00CF3AF3"/>
    <w:rsid w:val="00D01702"/>
    <w:rsid w:val="00D0278A"/>
    <w:rsid w:val="00D0537D"/>
    <w:rsid w:val="00D24B0D"/>
    <w:rsid w:val="00D26499"/>
    <w:rsid w:val="00D30B23"/>
    <w:rsid w:val="00D31B34"/>
    <w:rsid w:val="00D53A90"/>
    <w:rsid w:val="00D57DB9"/>
    <w:rsid w:val="00D714D9"/>
    <w:rsid w:val="00D807AE"/>
    <w:rsid w:val="00D93CFA"/>
    <w:rsid w:val="00D97F43"/>
    <w:rsid w:val="00DA303C"/>
    <w:rsid w:val="00DB4FD2"/>
    <w:rsid w:val="00DC7E9F"/>
    <w:rsid w:val="00DD0F4E"/>
    <w:rsid w:val="00DE5CF4"/>
    <w:rsid w:val="00DF0307"/>
    <w:rsid w:val="00E01AB8"/>
    <w:rsid w:val="00E0449D"/>
    <w:rsid w:val="00E05ED1"/>
    <w:rsid w:val="00E21C37"/>
    <w:rsid w:val="00E25A90"/>
    <w:rsid w:val="00E34166"/>
    <w:rsid w:val="00E34A64"/>
    <w:rsid w:val="00E36D6E"/>
    <w:rsid w:val="00E37F7D"/>
    <w:rsid w:val="00E45C62"/>
    <w:rsid w:val="00E605C3"/>
    <w:rsid w:val="00E673B9"/>
    <w:rsid w:val="00E67777"/>
    <w:rsid w:val="00E77CEC"/>
    <w:rsid w:val="00E8004C"/>
    <w:rsid w:val="00E86731"/>
    <w:rsid w:val="00E9508A"/>
    <w:rsid w:val="00EA5A53"/>
    <w:rsid w:val="00EB50B4"/>
    <w:rsid w:val="00EB53B0"/>
    <w:rsid w:val="00EB5F62"/>
    <w:rsid w:val="00EC2525"/>
    <w:rsid w:val="00EE1894"/>
    <w:rsid w:val="00EE41E8"/>
    <w:rsid w:val="00EF64FA"/>
    <w:rsid w:val="00F11EA5"/>
    <w:rsid w:val="00F132B3"/>
    <w:rsid w:val="00F40DD2"/>
    <w:rsid w:val="00F80ABA"/>
    <w:rsid w:val="00F810CC"/>
    <w:rsid w:val="00F846C3"/>
    <w:rsid w:val="00F90611"/>
    <w:rsid w:val="00FA2AC9"/>
    <w:rsid w:val="00FA4E40"/>
    <w:rsid w:val="00FC0969"/>
    <w:rsid w:val="00FC4654"/>
    <w:rsid w:val="00FD1D9D"/>
    <w:rsid w:val="00FD72A7"/>
    <w:rsid w:val="00FF2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91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94C2-69E0-4AE0-9053-E962A798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2024-09-18T08:45:00Z</dcterms:created>
  <dcterms:modified xsi:type="dcterms:W3CDTF">2024-10-07T08:18:00Z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2024-02-05T06:11:33Z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db10d127-54c5-4d7f-83ee-07bc95880832</vt:lpwstr>
  </property>
  <property fmtid="{D5CDD505-2E9C-101B-9397-08002B2CF9AE}" pid="8" name="MSIP_Label_defa4170-0d19-0005-0004-bc88714345d2_ContentBits">
    <vt:lpwstr>0</vt:lpwstr>
  </property>
</Properties>
</file>